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6A7C7A" w14:textId="3575265B" w:rsidR="00CE6B61" w:rsidRPr="00AC683E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AC683E">
        <w:rPr>
          <w:bCs/>
          <w:sz w:val="22"/>
          <w:szCs w:val="22"/>
        </w:rPr>
        <w:t xml:space="preserve">Załącznik nr </w:t>
      </w:r>
      <w:r w:rsidR="00530294" w:rsidRPr="00AC683E">
        <w:rPr>
          <w:bCs/>
          <w:sz w:val="22"/>
          <w:szCs w:val="22"/>
        </w:rPr>
        <w:t>2</w:t>
      </w:r>
    </w:p>
    <w:p w14:paraId="11365008" w14:textId="77777777" w:rsidR="007D0AA1" w:rsidRPr="00AC683E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Formularz ofertowy</w:t>
      </w:r>
    </w:p>
    <w:p w14:paraId="6BA8F22F" w14:textId="77777777" w:rsidR="007D0AA1" w:rsidRPr="00AC683E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OGŁASZAJĄCY:</w:t>
      </w:r>
    </w:p>
    <w:p w14:paraId="4B5FE684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Zarząd Portu Morskiego Kołobrzeg Sp. z o.o. ul. Portowa 41, 78-100 Kołobrzeg</w:t>
      </w:r>
    </w:p>
    <w:p w14:paraId="391B3018" w14:textId="77777777" w:rsidR="007D0AA1" w:rsidRPr="00AC683E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AC683E">
        <w:rPr>
          <w:b/>
          <w:bCs/>
          <w:sz w:val="22"/>
          <w:szCs w:val="22"/>
        </w:rPr>
        <w:t>OFERENT:</w:t>
      </w:r>
    </w:p>
    <w:p w14:paraId="6310CFE6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Nazwa(firmy)/Imię i nazwisko: ________________________________________________________</w:t>
      </w:r>
    </w:p>
    <w:p w14:paraId="170499D3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__________________________________________________________________________________</w:t>
      </w:r>
    </w:p>
    <w:p w14:paraId="268E0361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Adres:_____________________________________________________________________________</w:t>
      </w:r>
    </w:p>
    <w:p w14:paraId="31245DE8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Imię i nazwisko osoby uprawnionej do kontaktów:</w:t>
      </w:r>
    </w:p>
    <w:p w14:paraId="5B335390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__________________________________________________________________________________</w:t>
      </w:r>
    </w:p>
    <w:p w14:paraId="5B19A3B0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Tel. ___________</w:t>
      </w:r>
      <w:r w:rsidR="00CE6B61" w:rsidRPr="00AC683E">
        <w:rPr>
          <w:sz w:val="22"/>
          <w:szCs w:val="22"/>
        </w:rPr>
        <w:t>____</w:t>
      </w:r>
      <w:r w:rsidRPr="00AC683E">
        <w:rPr>
          <w:sz w:val="22"/>
          <w:szCs w:val="22"/>
        </w:rPr>
        <w:t xml:space="preserve">_ </w:t>
      </w:r>
      <w:r w:rsidR="00CE6B61" w:rsidRPr="00AC683E">
        <w:rPr>
          <w:sz w:val="22"/>
          <w:szCs w:val="22"/>
        </w:rPr>
        <w:t>e-mail: _________________</w:t>
      </w:r>
    </w:p>
    <w:p w14:paraId="01A971C1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27F97B0D" w14:textId="5581F716" w:rsidR="006E01AC" w:rsidRPr="00BF3105" w:rsidRDefault="007D0AA1" w:rsidP="007D0AA1">
      <w:pPr>
        <w:spacing w:line="300" w:lineRule="exact"/>
        <w:jc w:val="both"/>
        <w:rPr>
          <w:sz w:val="22"/>
          <w:szCs w:val="22"/>
        </w:rPr>
      </w:pPr>
      <w:r w:rsidRPr="00BF3105">
        <w:rPr>
          <w:sz w:val="22"/>
          <w:szCs w:val="22"/>
        </w:rPr>
        <w:t xml:space="preserve">Ja(My) niżej podpisany(i) składam(y) ofertę na </w:t>
      </w:r>
      <w:r w:rsidR="006E01AC" w:rsidRPr="00BF3105">
        <w:rPr>
          <w:sz w:val="22"/>
          <w:szCs w:val="22"/>
        </w:rPr>
        <w:t xml:space="preserve">najem </w:t>
      </w:r>
      <w:r w:rsidR="006E01AC" w:rsidRPr="00BF3105">
        <w:rPr>
          <w:rFonts w:eastAsia="Calibri"/>
          <w:sz w:val="22"/>
          <w:szCs w:val="22"/>
          <w:lang w:eastAsia="en-US"/>
        </w:rPr>
        <w:t xml:space="preserve">placu </w:t>
      </w:r>
      <w:r w:rsidR="00A95C9C" w:rsidRPr="00BF3105">
        <w:rPr>
          <w:rFonts w:eastAsia="Calibri"/>
          <w:sz w:val="22"/>
          <w:szCs w:val="22"/>
          <w:lang w:eastAsia="en-US"/>
        </w:rPr>
        <w:t xml:space="preserve">o powierzchni ok. </w:t>
      </w:r>
      <w:r w:rsidR="00667231">
        <w:rPr>
          <w:rFonts w:eastAsia="Calibri"/>
          <w:sz w:val="22"/>
          <w:szCs w:val="22"/>
          <w:lang w:eastAsia="en-US"/>
        </w:rPr>
        <w:t>15</w:t>
      </w:r>
      <w:r w:rsidR="00A95C9C" w:rsidRPr="00BF3105">
        <w:rPr>
          <w:rFonts w:eastAsia="Calibri"/>
          <w:sz w:val="22"/>
          <w:szCs w:val="22"/>
          <w:lang w:eastAsia="en-US"/>
        </w:rPr>
        <w:t xml:space="preserve"> m² (część nieruchomości położonej w Porcie Jachtowym w Kołobrzegu przy ulicy Warzelniczej, stanowiącej część działki gruntu o nr 173/7 obręb 4 Kołobrzeg) oraz odnogi cumowniczej (lokalizacja została oznaczona na mapce nr … stanowiącej załącznik do </w:t>
      </w:r>
      <w:r w:rsidR="00A95C9C" w:rsidRPr="00BF3105">
        <w:rPr>
          <w:rFonts w:eastAsia="Calibri"/>
          <w:iCs/>
          <w:sz w:val="22"/>
          <w:szCs w:val="22"/>
          <w:lang w:eastAsia="en-US"/>
        </w:rPr>
        <w:t>Ogłoszenia)</w:t>
      </w:r>
      <w:r w:rsidR="00A95C9C" w:rsidRPr="00BF3105">
        <w:rPr>
          <w:rFonts w:eastAsia="Calibri"/>
          <w:sz w:val="22"/>
          <w:szCs w:val="22"/>
          <w:lang w:eastAsia="en-US"/>
        </w:rPr>
        <w:t>,</w:t>
      </w:r>
      <w:r w:rsidR="006E01AC" w:rsidRPr="00BF3105">
        <w:rPr>
          <w:rFonts w:eastAsia="Calibri"/>
          <w:sz w:val="22"/>
          <w:szCs w:val="22"/>
          <w:lang w:eastAsia="en-US"/>
        </w:rPr>
        <w:t xml:space="preserve"> z przeznaczeniem na prowadzenie wypożyczalni sprzętu motorowodnego wraz z zapleczem socjalnym</w:t>
      </w:r>
    </w:p>
    <w:p w14:paraId="3DB27F6E" w14:textId="1FCA04BA" w:rsidR="00702A2F" w:rsidRPr="00BF3105" w:rsidRDefault="00702A2F" w:rsidP="00702A2F">
      <w:pPr>
        <w:spacing w:line="300" w:lineRule="exact"/>
        <w:jc w:val="both"/>
        <w:rPr>
          <w:b/>
          <w:bCs/>
          <w:sz w:val="22"/>
          <w:szCs w:val="22"/>
        </w:rPr>
      </w:pPr>
      <w:r w:rsidRPr="00BF3105">
        <w:rPr>
          <w:b/>
          <w:bCs/>
          <w:sz w:val="22"/>
          <w:szCs w:val="22"/>
        </w:rPr>
        <w:t xml:space="preserve">na kwotę  </w:t>
      </w:r>
      <w:r w:rsidRPr="00BF3105">
        <w:rPr>
          <w:sz w:val="22"/>
          <w:szCs w:val="22"/>
        </w:rPr>
        <w:t xml:space="preserve">………................ </w:t>
      </w:r>
      <w:r w:rsidRPr="00BF3105">
        <w:rPr>
          <w:b/>
          <w:bCs/>
          <w:sz w:val="22"/>
          <w:szCs w:val="22"/>
        </w:rPr>
        <w:t xml:space="preserve">PLN (słownie: </w:t>
      </w:r>
      <w:r w:rsidRPr="00BF3105">
        <w:rPr>
          <w:sz w:val="22"/>
          <w:szCs w:val="22"/>
        </w:rPr>
        <w:t>………………………….……………………</w:t>
      </w:r>
      <w:r w:rsidRPr="00BF3105">
        <w:rPr>
          <w:b/>
          <w:bCs/>
          <w:sz w:val="22"/>
          <w:szCs w:val="22"/>
        </w:rPr>
        <w:t>)</w:t>
      </w:r>
      <w:r w:rsidR="00AC683E" w:rsidRPr="00BF3105">
        <w:rPr>
          <w:b/>
          <w:bCs/>
          <w:sz w:val="22"/>
          <w:szCs w:val="22"/>
        </w:rPr>
        <w:t xml:space="preserve"> </w:t>
      </w:r>
      <w:r w:rsidRPr="00BF3105">
        <w:rPr>
          <w:b/>
          <w:bCs/>
          <w:sz w:val="22"/>
          <w:szCs w:val="22"/>
        </w:rPr>
        <w:t>plus należny podatek VAT według obowiązującej stawki.</w:t>
      </w:r>
    </w:p>
    <w:p w14:paraId="7908A2F1" w14:textId="5B5FFECC" w:rsidR="00A3256E" w:rsidRPr="00BF3105" w:rsidRDefault="00A3256E" w:rsidP="00702A2F">
      <w:pPr>
        <w:spacing w:line="300" w:lineRule="exact"/>
        <w:jc w:val="both"/>
        <w:rPr>
          <w:b/>
          <w:bCs/>
          <w:sz w:val="22"/>
          <w:szCs w:val="22"/>
        </w:rPr>
      </w:pPr>
    </w:p>
    <w:p w14:paraId="1994304B" w14:textId="77777777" w:rsidR="007D0AA1" w:rsidRPr="00BF3105" w:rsidRDefault="007D0AA1" w:rsidP="007D0AA1">
      <w:pPr>
        <w:spacing w:line="300" w:lineRule="exact"/>
        <w:jc w:val="both"/>
        <w:rPr>
          <w:sz w:val="22"/>
          <w:szCs w:val="22"/>
        </w:rPr>
      </w:pPr>
      <w:r w:rsidRPr="00BF3105">
        <w:rPr>
          <w:sz w:val="22"/>
          <w:szCs w:val="22"/>
        </w:rPr>
        <w:t>Jednocześnie oświadczam(my), że:</w:t>
      </w:r>
    </w:p>
    <w:p w14:paraId="650D6CB5" w14:textId="6E71E9F5" w:rsidR="007D0AA1" w:rsidRPr="00BF3105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/>
          <w:bCs/>
        </w:rPr>
      </w:pPr>
      <w:r w:rsidRPr="00BF3105">
        <w:rPr>
          <w:rFonts w:ascii="Times New Roman" w:hAnsi="Times New Roman"/>
        </w:rPr>
        <w:t xml:space="preserve">umowa zostanie zawarta na czas oznaczony – </w:t>
      </w:r>
      <w:r w:rsidRPr="00BF3105">
        <w:rPr>
          <w:rFonts w:ascii="Times New Roman" w:hAnsi="Times New Roman"/>
          <w:b/>
          <w:bCs/>
        </w:rPr>
        <w:t xml:space="preserve">od dnia </w:t>
      </w:r>
      <w:r w:rsidR="00F01E4F" w:rsidRPr="00BF3105">
        <w:rPr>
          <w:rFonts w:ascii="Times New Roman" w:hAnsi="Times New Roman"/>
          <w:b/>
          <w:bCs/>
        </w:rPr>
        <w:t xml:space="preserve">1 </w:t>
      </w:r>
      <w:r w:rsidR="00131C62" w:rsidRPr="00BF3105">
        <w:rPr>
          <w:rFonts w:ascii="Times New Roman" w:hAnsi="Times New Roman"/>
          <w:b/>
          <w:bCs/>
        </w:rPr>
        <w:t>czerwca</w:t>
      </w:r>
      <w:r w:rsidR="00F01E4F" w:rsidRPr="00BF3105">
        <w:rPr>
          <w:rFonts w:ascii="Times New Roman" w:hAnsi="Times New Roman"/>
          <w:b/>
          <w:bCs/>
        </w:rPr>
        <w:t xml:space="preserve"> </w:t>
      </w:r>
      <w:r w:rsidRPr="00BF3105">
        <w:rPr>
          <w:rFonts w:ascii="Times New Roman" w:hAnsi="Times New Roman"/>
          <w:b/>
          <w:bCs/>
        </w:rPr>
        <w:t>20</w:t>
      </w:r>
      <w:r w:rsidR="00C73E1C" w:rsidRPr="00BF3105">
        <w:rPr>
          <w:rFonts w:ascii="Times New Roman" w:hAnsi="Times New Roman"/>
          <w:b/>
          <w:bCs/>
        </w:rPr>
        <w:t>2</w:t>
      </w:r>
      <w:r w:rsidR="00131C62" w:rsidRPr="00BF3105">
        <w:rPr>
          <w:rFonts w:ascii="Times New Roman" w:hAnsi="Times New Roman"/>
          <w:b/>
          <w:bCs/>
        </w:rPr>
        <w:t>1</w:t>
      </w:r>
      <w:r w:rsidRPr="00BF3105">
        <w:rPr>
          <w:rFonts w:ascii="Times New Roman" w:hAnsi="Times New Roman"/>
          <w:b/>
          <w:bCs/>
        </w:rPr>
        <w:t xml:space="preserve"> r. do dnia </w:t>
      </w:r>
      <w:r w:rsidR="00C73E1C" w:rsidRPr="00BF3105">
        <w:rPr>
          <w:rFonts w:ascii="Times New Roman" w:hAnsi="Times New Roman"/>
          <w:b/>
          <w:bCs/>
        </w:rPr>
        <w:br/>
      </w:r>
      <w:r w:rsidR="00571FA2" w:rsidRPr="00BF3105">
        <w:rPr>
          <w:rFonts w:ascii="Times New Roman" w:hAnsi="Times New Roman"/>
          <w:b/>
          <w:bCs/>
        </w:rPr>
        <w:t>31 sierpnia</w:t>
      </w:r>
      <w:r w:rsidRPr="00BF3105">
        <w:rPr>
          <w:rFonts w:ascii="Times New Roman" w:hAnsi="Times New Roman"/>
          <w:b/>
          <w:bCs/>
        </w:rPr>
        <w:t xml:space="preserve"> 20</w:t>
      </w:r>
      <w:r w:rsidR="00C73E1C" w:rsidRPr="00BF3105">
        <w:rPr>
          <w:rFonts w:ascii="Times New Roman" w:hAnsi="Times New Roman"/>
          <w:b/>
          <w:bCs/>
        </w:rPr>
        <w:t>2</w:t>
      </w:r>
      <w:r w:rsidR="00131C62" w:rsidRPr="00BF3105">
        <w:rPr>
          <w:rFonts w:ascii="Times New Roman" w:hAnsi="Times New Roman"/>
          <w:b/>
          <w:bCs/>
        </w:rPr>
        <w:t>1</w:t>
      </w:r>
      <w:r w:rsidRPr="00BF3105">
        <w:rPr>
          <w:rFonts w:ascii="Times New Roman" w:hAnsi="Times New Roman"/>
          <w:b/>
          <w:bCs/>
        </w:rPr>
        <w:t xml:space="preserve"> r.</w:t>
      </w:r>
    </w:p>
    <w:p w14:paraId="4F105630" w14:textId="77777777" w:rsidR="007D0AA1" w:rsidRPr="00BF3105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BF3105">
        <w:rPr>
          <w:rFonts w:ascii="Times New Roman" w:hAnsi="Times New Roman"/>
        </w:rPr>
        <w:t>zapoznałem(liśmy) się z charakterem prowadzonej działalności</w:t>
      </w:r>
      <w:r w:rsidR="0000354A" w:rsidRPr="00BF3105">
        <w:rPr>
          <w:rFonts w:ascii="Times New Roman" w:hAnsi="Times New Roman"/>
        </w:rPr>
        <w:t xml:space="preserve"> w sąsiadujących lokalizacjach </w:t>
      </w:r>
      <w:r w:rsidR="0000354A" w:rsidRPr="00BF3105">
        <w:rPr>
          <w:rFonts w:ascii="Times New Roman" w:hAnsi="Times New Roman"/>
        </w:rPr>
        <w:br/>
      </w:r>
      <w:r w:rsidRPr="00BF3105">
        <w:rPr>
          <w:rFonts w:ascii="Times New Roman" w:hAnsi="Times New Roman"/>
        </w:rPr>
        <w:t>i nie wnoszę(simy) z tego tytułu żadnych uwag,</w:t>
      </w:r>
    </w:p>
    <w:p w14:paraId="67CB3F75" w14:textId="1C2F82C1" w:rsidR="00702A2F" w:rsidRPr="00BF3105" w:rsidRDefault="007D0AA1" w:rsidP="00C262AD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BF3105">
        <w:rPr>
          <w:rFonts w:ascii="Times New Roman" w:hAnsi="Times New Roman"/>
        </w:rPr>
        <w:t xml:space="preserve">zobowiązuję(my) się nieodwołalnie i bezwarunkowo do </w:t>
      </w:r>
      <w:r w:rsidR="00702A2F" w:rsidRPr="00BF3105">
        <w:rPr>
          <w:rFonts w:ascii="Times New Roman" w:hAnsi="Times New Roman"/>
        </w:rPr>
        <w:t>spełniania</w:t>
      </w:r>
      <w:r w:rsidRPr="00BF3105">
        <w:rPr>
          <w:rFonts w:ascii="Times New Roman" w:hAnsi="Times New Roman"/>
        </w:rPr>
        <w:t xml:space="preserve"> wszelkich </w:t>
      </w:r>
      <w:r w:rsidR="00702A2F" w:rsidRPr="00BF3105">
        <w:rPr>
          <w:rFonts w:ascii="Times New Roman" w:hAnsi="Times New Roman"/>
        </w:rPr>
        <w:t xml:space="preserve">przewidzianych </w:t>
      </w:r>
      <w:r w:rsidR="00403658" w:rsidRPr="00BF3105">
        <w:rPr>
          <w:rFonts w:ascii="Times New Roman" w:hAnsi="Times New Roman"/>
        </w:rPr>
        <w:t xml:space="preserve">dla </w:t>
      </w:r>
      <w:r w:rsidR="005C0286" w:rsidRPr="00BF3105">
        <w:rPr>
          <w:rFonts w:ascii="Times New Roman" w:hAnsi="Times New Roman"/>
        </w:rPr>
        <w:t>wypożyczalni sprzętu motorowodnego</w:t>
      </w:r>
      <w:r w:rsidR="00C262AD" w:rsidRPr="00BF3105">
        <w:rPr>
          <w:rFonts w:ascii="Times New Roman" w:hAnsi="Times New Roman"/>
        </w:rPr>
        <w:t xml:space="preserve"> warunków</w:t>
      </w:r>
      <w:r w:rsidR="00403658" w:rsidRPr="00BF3105">
        <w:rPr>
          <w:rFonts w:ascii="Times New Roman" w:hAnsi="Times New Roman"/>
        </w:rPr>
        <w:t xml:space="preserve"> techniczn</w:t>
      </w:r>
      <w:r w:rsidR="00C262AD" w:rsidRPr="00BF3105">
        <w:rPr>
          <w:rFonts w:ascii="Times New Roman" w:hAnsi="Times New Roman"/>
        </w:rPr>
        <w:t>ych</w:t>
      </w:r>
      <w:r w:rsidR="00021B8D" w:rsidRPr="00BF3105">
        <w:rPr>
          <w:rFonts w:ascii="Times New Roman" w:hAnsi="Times New Roman"/>
        </w:rPr>
        <w:t xml:space="preserve"> oraz oświadczamy, że </w:t>
      </w:r>
      <w:r w:rsidR="005C0286" w:rsidRPr="00BF3105">
        <w:rPr>
          <w:rFonts w:ascii="Times New Roman" w:hAnsi="Times New Roman"/>
        </w:rPr>
        <w:br/>
      </w:r>
      <w:r w:rsidR="00021B8D" w:rsidRPr="00BF3105">
        <w:rPr>
          <w:rFonts w:ascii="Times New Roman" w:hAnsi="Times New Roman"/>
        </w:rPr>
        <w:t xml:space="preserve">dostępny w </w:t>
      </w:r>
      <w:r w:rsidR="005C0286" w:rsidRPr="00BF3105">
        <w:rPr>
          <w:rFonts w:ascii="Times New Roman" w:hAnsi="Times New Roman"/>
        </w:rPr>
        <w:t>wypożycza</w:t>
      </w:r>
      <w:r w:rsidR="00021B8D" w:rsidRPr="00BF3105">
        <w:rPr>
          <w:rFonts w:ascii="Times New Roman" w:hAnsi="Times New Roman"/>
        </w:rPr>
        <w:t>lni</w:t>
      </w:r>
      <w:r w:rsidR="005C0286" w:rsidRPr="00BF3105">
        <w:rPr>
          <w:rFonts w:ascii="Times New Roman" w:hAnsi="Times New Roman"/>
        </w:rPr>
        <w:t xml:space="preserve"> sprzęt będzie sprawny i dopuszczony do użytkowania,</w:t>
      </w:r>
    </w:p>
    <w:p w14:paraId="1BB7D219" w14:textId="72A2A808" w:rsidR="00021B8D" w:rsidRPr="00BF3105" w:rsidRDefault="00021B8D" w:rsidP="00C262AD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BF3105">
        <w:rPr>
          <w:rFonts w:ascii="Times New Roman" w:hAnsi="Times New Roman"/>
          <w:iCs/>
        </w:rPr>
        <w:t xml:space="preserve">zobowiązuję(my) się </w:t>
      </w:r>
      <w:r w:rsidRPr="00BF3105">
        <w:rPr>
          <w:rFonts w:ascii="Times New Roman" w:hAnsi="Times New Roman"/>
        </w:rPr>
        <w:t xml:space="preserve">do uzyskania wszelkich niezbędnych zezwoleń, zgód lub zgłoszeń </w:t>
      </w:r>
      <w:r w:rsidRPr="00BF3105">
        <w:rPr>
          <w:rFonts w:ascii="Times New Roman" w:hAnsi="Times New Roman"/>
        </w:rPr>
        <w:br/>
        <w:t>i dokonania wszelkich niezbędnych czynności do prowadzenia wypożyczalni sprzętu motorowodnego,</w:t>
      </w:r>
    </w:p>
    <w:p w14:paraId="372DC7A8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BF3105">
        <w:rPr>
          <w:rFonts w:ascii="Times New Roman" w:hAnsi="Times New Roman"/>
        </w:rPr>
        <w:t xml:space="preserve">w okresie ostatnich 3 lat przed dniem składania ofert nie byłem(liśmy) ani nie jestem(śmy) </w:t>
      </w:r>
      <w:r w:rsidRPr="00BF3105">
        <w:rPr>
          <w:rFonts w:ascii="Times New Roman" w:hAnsi="Times New Roman"/>
        </w:rPr>
        <w:br/>
        <w:t>z Ogłaszającym w sporze sądowym</w:t>
      </w:r>
      <w:r w:rsidRPr="00AC683E">
        <w:rPr>
          <w:rFonts w:ascii="Times New Roman" w:hAnsi="Times New Roman"/>
        </w:rPr>
        <w:t xml:space="preserve"> z powodu nieuregulowania zobowiązań,</w:t>
      </w:r>
    </w:p>
    <w:p w14:paraId="72514FC5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14:paraId="346E2D4E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>na dzień składania ofert nie mam(y) zaległości finansowych w stosunku do Ogłaszającego,</w:t>
      </w:r>
    </w:p>
    <w:p w14:paraId="01CCE32E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>zapoznałem(liśmy) się z przedmiotem najmu i nie wnoszę(simy) żadnych uwag do jego stanu,</w:t>
      </w:r>
    </w:p>
    <w:p w14:paraId="2C340705" w14:textId="77777777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 xml:space="preserve">zapoznałem(liśmy) się z treścią </w:t>
      </w:r>
      <w:r w:rsidRPr="00AC683E">
        <w:rPr>
          <w:rFonts w:ascii="Times New Roman" w:hAnsi="Times New Roman"/>
          <w:i/>
          <w:iCs/>
        </w:rPr>
        <w:t>Ogłoszenia</w:t>
      </w:r>
      <w:r w:rsidRPr="00AC683E">
        <w:rPr>
          <w:rFonts w:ascii="Times New Roman" w:hAnsi="Times New Roman"/>
        </w:rPr>
        <w:t xml:space="preserve">, </w:t>
      </w:r>
      <w:r w:rsidRPr="00AC683E">
        <w:rPr>
          <w:rFonts w:ascii="Times New Roman" w:hAnsi="Times New Roman"/>
          <w:i/>
          <w:iCs/>
        </w:rPr>
        <w:t xml:space="preserve">wzorem umowy </w:t>
      </w:r>
      <w:r w:rsidRPr="00AC683E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 w:rsidRPr="00AC683E">
        <w:rPr>
          <w:rFonts w:ascii="Times New Roman" w:hAnsi="Times New Roman"/>
        </w:rPr>
        <w:t xml:space="preserve">i miejscu </w:t>
      </w:r>
      <w:r w:rsidRPr="00AC683E">
        <w:rPr>
          <w:rFonts w:ascii="Times New Roman" w:hAnsi="Times New Roman"/>
        </w:rPr>
        <w:t>wyznaczonym przez Ogłaszającego,</w:t>
      </w:r>
    </w:p>
    <w:p w14:paraId="4ABFEA7B" w14:textId="47E609FA" w:rsidR="007D0AA1" w:rsidRPr="00AC683E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AC683E">
        <w:rPr>
          <w:rFonts w:ascii="Times New Roman" w:hAnsi="Times New Roman"/>
        </w:rPr>
        <w:t xml:space="preserve">termin związania ofertą wynosi 30 dni. Bieg terminu związania ofertą rozpoczyna się wraz </w:t>
      </w:r>
      <w:r w:rsidR="00AC683E" w:rsidRPr="00AC683E">
        <w:rPr>
          <w:rFonts w:ascii="Times New Roman" w:hAnsi="Times New Roman"/>
        </w:rPr>
        <w:br/>
      </w:r>
      <w:r w:rsidRPr="00AC683E">
        <w:rPr>
          <w:rFonts w:ascii="Times New Roman" w:hAnsi="Times New Roman"/>
        </w:rPr>
        <w:t>z upływem terminu składania ofert.</w:t>
      </w:r>
    </w:p>
    <w:p w14:paraId="189BE197" w14:textId="3B277B4C" w:rsidR="00AC683E" w:rsidRPr="00AC683E" w:rsidRDefault="00AC683E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Załączniki:</w:t>
      </w:r>
    </w:p>
    <w:p w14:paraId="74B1EB66" w14:textId="3534BE4A" w:rsidR="00AC683E" w:rsidRDefault="00AC683E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……………..</w:t>
      </w:r>
    </w:p>
    <w:p w14:paraId="76258568" w14:textId="06B4269C" w:rsidR="00021B8D" w:rsidRDefault="00021B8D" w:rsidP="007D0AA1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…………….</w:t>
      </w:r>
    </w:p>
    <w:p w14:paraId="461DF7B1" w14:textId="468E2D74" w:rsidR="00021B8D" w:rsidRPr="00AC683E" w:rsidRDefault="00021B8D" w:rsidP="007D0AA1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…………….</w:t>
      </w:r>
    </w:p>
    <w:p w14:paraId="7A4F1BAF" w14:textId="77777777" w:rsidR="00AC683E" w:rsidRPr="00AC683E" w:rsidRDefault="00AC683E" w:rsidP="007D0AA1">
      <w:pPr>
        <w:spacing w:line="300" w:lineRule="exact"/>
        <w:jc w:val="both"/>
        <w:rPr>
          <w:sz w:val="22"/>
          <w:szCs w:val="22"/>
        </w:rPr>
      </w:pPr>
    </w:p>
    <w:p w14:paraId="618AF5B3" w14:textId="77777777" w:rsidR="00021B8D" w:rsidRDefault="00021B8D" w:rsidP="007D0AA1">
      <w:pPr>
        <w:spacing w:line="300" w:lineRule="exact"/>
        <w:jc w:val="both"/>
        <w:rPr>
          <w:sz w:val="22"/>
          <w:szCs w:val="22"/>
        </w:rPr>
      </w:pPr>
    </w:p>
    <w:p w14:paraId="799D6937" w14:textId="77777777" w:rsidR="007D0AA1" w:rsidRPr="00AC683E" w:rsidRDefault="007D0AA1" w:rsidP="007D0AA1">
      <w:pPr>
        <w:spacing w:line="300" w:lineRule="exact"/>
        <w:jc w:val="both"/>
        <w:rPr>
          <w:sz w:val="22"/>
          <w:szCs w:val="22"/>
        </w:rPr>
      </w:pPr>
      <w:r w:rsidRPr="00AC683E">
        <w:rPr>
          <w:sz w:val="22"/>
          <w:szCs w:val="22"/>
        </w:rPr>
        <w:t xml:space="preserve">miejscowość_____________ dnia ________  </w:t>
      </w:r>
      <w:r w:rsidRPr="00AC683E">
        <w:rPr>
          <w:sz w:val="22"/>
          <w:szCs w:val="22"/>
        </w:rPr>
        <w:tab/>
      </w:r>
      <w:r w:rsidRPr="00AC683E">
        <w:rPr>
          <w:sz w:val="22"/>
          <w:szCs w:val="22"/>
        </w:rPr>
        <w:tab/>
      </w:r>
      <w:r w:rsidRPr="00AC683E">
        <w:rPr>
          <w:sz w:val="22"/>
          <w:szCs w:val="22"/>
        </w:rPr>
        <w:tab/>
        <w:t xml:space="preserve">imię, nazwisko i podpis Oferenta </w:t>
      </w:r>
    </w:p>
    <w:p w14:paraId="4C3B232F" w14:textId="3FDF4AD0" w:rsidR="00E43631" w:rsidRDefault="007D0AA1" w:rsidP="00E4363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AC683E">
        <w:rPr>
          <w:sz w:val="22"/>
          <w:szCs w:val="22"/>
        </w:rPr>
        <w:t>lub upoważnionego pełnomocnika</w:t>
      </w:r>
    </w:p>
    <w:sectPr w:rsidR="00E4363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41805" w14:textId="77777777" w:rsidR="00BC0D38" w:rsidRDefault="00BC0D38">
      <w:r>
        <w:separator/>
      </w:r>
    </w:p>
  </w:endnote>
  <w:endnote w:type="continuationSeparator" w:id="0">
    <w:p w14:paraId="26012B72" w14:textId="77777777" w:rsidR="00BC0D38" w:rsidRDefault="00BC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6E2D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BC158" w14:textId="77777777" w:rsidR="00BC0D38" w:rsidRDefault="00BC0D38">
      <w:r>
        <w:separator/>
      </w:r>
    </w:p>
  </w:footnote>
  <w:footnote w:type="continuationSeparator" w:id="0">
    <w:p w14:paraId="3082B36A" w14:textId="77777777" w:rsidR="00BC0D38" w:rsidRDefault="00BC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332275"/>
    <w:multiLevelType w:val="hybridMultilevel"/>
    <w:tmpl w:val="190C60D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F50B10"/>
    <w:multiLevelType w:val="multilevel"/>
    <w:tmpl w:val="655003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E7DFB"/>
    <w:multiLevelType w:val="hybridMultilevel"/>
    <w:tmpl w:val="CE6222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C571C3"/>
    <w:multiLevelType w:val="hybridMultilevel"/>
    <w:tmpl w:val="DED87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937D89"/>
    <w:multiLevelType w:val="hybridMultilevel"/>
    <w:tmpl w:val="6E22A1A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11"/>
  </w:num>
  <w:num w:numId="16">
    <w:abstractNumId w:val="18"/>
  </w:num>
  <w:num w:numId="17">
    <w:abstractNumId w:val="23"/>
  </w:num>
  <w:num w:numId="18">
    <w:abstractNumId w:val="16"/>
  </w:num>
  <w:num w:numId="19">
    <w:abstractNumId w:val="17"/>
  </w:num>
  <w:num w:numId="20">
    <w:abstractNumId w:val="12"/>
  </w:num>
  <w:num w:numId="21">
    <w:abstractNumId w:val="22"/>
  </w:num>
  <w:num w:numId="22">
    <w:abstractNumId w:val="1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316"/>
    <w:rsid w:val="0000354A"/>
    <w:rsid w:val="00015441"/>
    <w:rsid w:val="00021B8D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763F"/>
    <w:rsid w:val="00102D13"/>
    <w:rsid w:val="0010616C"/>
    <w:rsid w:val="00112BFD"/>
    <w:rsid w:val="00116F76"/>
    <w:rsid w:val="001245C2"/>
    <w:rsid w:val="00127316"/>
    <w:rsid w:val="00131C62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02750"/>
    <w:rsid w:val="00210DFE"/>
    <w:rsid w:val="00220673"/>
    <w:rsid w:val="00230C36"/>
    <w:rsid w:val="00230CB3"/>
    <w:rsid w:val="00232F4C"/>
    <w:rsid w:val="00234258"/>
    <w:rsid w:val="00243791"/>
    <w:rsid w:val="0024477F"/>
    <w:rsid w:val="0024607F"/>
    <w:rsid w:val="002500E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6A74"/>
    <w:rsid w:val="003B7755"/>
    <w:rsid w:val="003C6A5C"/>
    <w:rsid w:val="003D0899"/>
    <w:rsid w:val="003D0ADE"/>
    <w:rsid w:val="003D5517"/>
    <w:rsid w:val="003E3916"/>
    <w:rsid w:val="003E6680"/>
    <w:rsid w:val="004004DB"/>
    <w:rsid w:val="00401353"/>
    <w:rsid w:val="00403658"/>
    <w:rsid w:val="00404376"/>
    <w:rsid w:val="00406F69"/>
    <w:rsid w:val="00424267"/>
    <w:rsid w:val="0042697F"/>
    <w:rsid w:val="004321E0"/>
    <w:rsid w:val="00437E18"/>
    <w:rsid w:val="00444D17"/>
    <w:rsid w:val="00453554"/>
    <w:rsid w:val="00460520"/>
    <w:rsid w:val="0046675F"/>
    <w:rsid w:val="004716BE"/>
    <w:rsid w:val="0047256D"/>
    <w:rsid w:val="00473B76"/>
    <w:rsid w:val="004849EE"/>
    <w:rsid w:val="00487C9C"/>
    <w:rsid w:val="00494983"/>
    <w:rsid w:val="004B531A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27D6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42803"/>
    <w:rsid w:val="00560EBB"/>
    <w:rsid w:val="00562E59"/>
    <w:rsid w:val="00563036"/>
    <w:rsid w:val="00571FA2"/>
    <w:rsid w:val="005755DE"/>
    <w:rsid w:val="00575DD6"/>
    <w:rsid w:val="00594896"/>
    <w:rsid w:val="005961D7"/>
    <w:rsid w:val="005A080D"/>
    <w:rsid w:val="005A1F14"/>
    <w:rsid w:val="005A42D9"/>
    <w:rsid w:val="005B4151"/>
    <w:rsid w:val="005B660E"/>
    <w:rsid w:val="005C0286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CA9"/>
    <w:rsid w:val="0060530F"/>
    <w:rsid w:val="00607E60"/>
    <w:rsid w:val="006167E5"/>
    <w:rsid w:val="00622F19"/>
    <w:rsid w:val="00630F6D"/>
    <w:rsid w:val="00635247"/>
    <w:rsid w:val="00643292"/>
    <w:rsid w:val="00652F2C"/>
    <w:rsid w:val="00656F13"/>
    <w:rsid w:val="00667231"/>
    <w:rsid w:val="0066753D"/>
    <w:rsid w:val="0067033B"/>
    <w:rsid w:val="00682A61"/>
    <w:rsid w:val="00684972"/>
    <w:rsid w:val="0068555B"/>
    <w:rsid w:val="0068747C"/>
    <w:rsid w:val="0069150B"/>
    <w:rsid w:val="00695422"/>
    <w:rsid w:val="006A3CA6"/>
    <w:rsid w:val="006A43BC"/>
    <w:rsid w:val="006A543B"/>
    <w:rsid w:val="006A5A7E"/>
    <w:rsid w:val="006B586D"/>
    <w:rsid w:val="006B6BB7"/>
    <w:rsid w:val="006B6EFB"/>
    <w:rsid w:val="006D4CB5"/>
    <w:rsid w:val="006E01AC"/>
    <w:rsid w:val="006E5086"/>
    <w:rsid w:val="006E5CF1"/>
    <w:rsid w:val="006F2738"/>
    <w:rsid w:val="00702A2F"/>
    <w:rsid w:val="00707B14"/>
    <w:rsid w:val="00710CB3"/>
    <w:rsid w:val="00715393"/>
    <w:rsid w:val="00722325"/>
    <w:rsid w:val="00725273"/>
    <w:rsid w:val="00725B4E"/>
    <w:rsid w:val="0072720A"/>
    <w:rsid w:val="00732A1E"/>
    <w:rsid w:val="00733875"/>
    <w:rsid w:val="00742C33"/>
    <w:rsid w:val="0074481B"/>
    <w:rsid w:val="00747DB9"/>
    <w:rsid w:val="00756AFB"/>
    <w:rsid w:val="007570AF"/>
    <w:rsid w:val="00766433"/>
    <w:rsid w:val="00772A10"/>
    <w:rsid w:val="00786132"/>
    <w:rsid w:val="007877C6"/>
    <w:rsid w:val="00792B9B"/>
    <w:rsid w:val="00796805"/>
    <w:rsid w:val="007A0508"/>
    <w:rsid w:val="007A693A"/>
    <w:rsid w:val="007A7CAC"/>
    <w:rsid w:val="007B6BA3"/>
    <w:rsid w:val="007D0AA1"/>
    <w:rsid w:val="007D29D3"/>
    <w:rsid w:val="007E2938"/>
    <w:rsid w:val="007E4683"/>
    <w:rsid w:val="007F786A"/>
    <w:rsid w:val="00801E2D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3A9A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6B4F"/>
    <w:rsid w:val="009F5130"/>
    <w:rsid w:val="00A03D39"/>
    <w:rsid w:val="00A1226A"/>
    <w:rsid w:val="00A16B1B"/>
    <w:rsid w:val="00A178C3"/>
    <w:rsid w:val="00A244AA"/>
    <w:rsid w:val="00A27DBC"/>
    <w:rsid w:val="00A3256E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86E19"/>
    <w:rsid w:val="00A949F5"/>
    <w:rsid w:val="00A95C9C"/>
    <w:rsid w:val="00AA14F7"/>
    <w:rsid w:val="00AA20B9"/>
    <w:rsid w:val="00AB4365"/>
    <w:rsid w:val="00AB6EB2"/>
    <w:rsid w:val="00AC0B7E"/>
    <w:rsid w:val="00AC5FFA"/>
    <w:rsid w:val="00AC6270"/>
    <w:rsid w:val="00AC683E"/>
    <w:rsid w:val="00AD107B"/>
    <w:rsid w:val="00AE4B8B"/>
    <w:rsid w:val="00AF2444"/>
    <w:rsid w:val="00B207DF"/>
    <w:rsid w:val="00B24874"/>
    <w:rsid w:val="00B450F7"/>
    <w:rsid w:val="00B645DA"/>
    <w:rsid w:val="00B73225"/>
    <w:rsid w:val="00B81461"/>
    <w:rsid w:val="00B87ECB"/>
    <w:rsid w:val="00B917D4"/>
    <w:rsid w:val="00B94A37"/>
    <w:rsid w:val="00B96014"/>
    <w:rsid w:val="00BA4AB3"/>
    <w:rsid w:val="00BB3B3E"/>
    <w:rsid w:val="00BB40AE"/>
    <w:rsid w:val="00BC0D38"/>
    <w:rsid w:val="00BC181E"/>
    <w:rsid w:val="00BC1AAC"/>
    <w:rsid w:val="00BC22D2"/>
    <w:rsid w:val="00BD12F5"/>
    <w:rsid w:val="00BD134A"/>
    <w:rsid w:val="00BD26FC"/>
    <w:rsid w:val="00BE35F9"/>
    <w:rsid w:val="00BE5C47"/>
    <w:rsid w:val="00BF3105"/>
    <w:rsid w:val="00BF3335"/>
    <w:rsid w:val="00C00CA8"/>
    <w:rsid w:val="00C021AB"/>
    <w:rsid w:val="00C04C5F"/>
    <w:rsid w:val="00C1280B"/>
    <w:rsid w:val="00C12CAF"/>
    <w:rsid w:val="00C221FA"/>
    <w:rsid w:val="00C24F67"/>
    <w:rsid w:val="00C262AD"/>
    <w:rsid w:val="00C30090"/>
    <w:rsid w:val="00C32445"/>
    <w:rsid w:val="00C4287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18E6"/>
    <w:rsid w:val="00C8455F"/>
    <w:rsid w:val="00C87827"/>
    <w:rsid w:val="00C91C98"/>
    <w:rsid w:val="00CA22F3"/>
    <w:rsid w:val="00CB0F28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187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0F69"/>
    <w:rsid w:val="00DE4C62"/>
    <w:rsid w:val="00DF1E27"/>
    <w:rsid w:val="00DF3401"/>
    <w:rsid w:val="00E05032"/>
    <w:rsid w:val="00E10B18"/>
    <w:rsid w:val="00E113B2"/>
    <w:rsid w:val="00E20418"/>
    <w:rsid w:val="00E21ED8"/>
    <w:rsid w:val="00E226A2"/>
    <w:rsid w:val="00E272FF"/>
    <w:rsid w:val="00E32B36"/>
    <w:rsid w:val="00E3474B"/>
    <w:rsid w:val="00E35D47"/>
    <w:rsid w:val="00E37116"/>
    <w:rsid w:val="00E43631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C0F2C"/>
    <w:rsid w:val="00ED1610"/>
    <w:rsid w:val="00EE207B"/>
    <w:rsid w:val="00EE2BD1"/>
    <w:rsid w:val="00EE3627"/>
    <w:rsid w:val="00EE70EE"/>
    <w:rsid w:val="00EE73D9"/>
    <w:rsid w:val="00EF25D1"/>
    <w:rsid w:val="00F01E4F"/>
    <w:rsid w:val="00F0477F"/>
    <w:rsid w:val="00F04F9D"/>
    <w:rsid w:val="00F0584E"/>
    <w:rsid w:val="00F13100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6D5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E0337"/>
  <w15:docId w15:val="{EA088FDA-D325-48FE-B499-6450F396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9648-B4C3-4141-A311-1C04E204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Kamil Barwinek</cp:lastModifiedBy>
  <cp:revision>4</cp:revision>
  <cp:lastPrinted>2018-03-29T10:19:00Z</cp:lastPrinted>
  <dcterms:created xsi:type="dcterms:W3CDTF">2021-03-09T12:02:00Z</dcterms:created>
  <dcterms:modified xsi:type="dcterms:W3CDTF">2021-03-15T08:05:00Z</dcterms:modified>
</cp:coreProperties>
</file>