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562F9" w:rsidRPr="00341FCB" w:rsidRDefault="00B11B53" w:rsidP="00341FCB">
      <w:pPr>
        <w:autoSpaceDE w:val="0"/>
        <w:autoSpaceDN w:val="0"/>
        <w:adjustRightInd w:val="0"/>
        <w:spacing w:line="260" w:lineRule="exact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Załącznik do formularza ofertowego </w:t>
      </w:r>
      <w:r w:rsidR="004237EE">
        <w:rPr>
          <w:color w:val="000000"/>
        </w:rPr>
        <w:br/>
      </w:r>
    </w:p>
    <w:p w:rsidR="00B562F9" w:rsidRDefault="00B11B53" w:rsidP="00B11B53">
      <w:pPr>
        <w:pStyle w:val="Stopka1"/>
        <w:spacing w:line="260" w:lineRule="exact"/>
        <w:jc w:val="center"/>
        <w:rPr>
          <w:b/>
        </w:rPr>
      </w:pPr>
      <w:r>
        <w:rPr>
          <w:b/>
        </w:rPr>
        <w:t>Zestawienie cenowe</w:t>
      </w:r>
    </w:p>
    <w:p w:rsidR="00B71F5E" w:rsidRDefault="00B71F5E" w:rsidP="00E27A64">
      <w:pPr>
        <w:pStyle w:val="Stopka1"/>
        <w:spacing w:line="260" w:lineRule="exact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99"/>
        <w:gridCol w:w="5686"/>
        <w:gridCol w:w="1949"/>
      </w:tblGrid>
      <w:tr w:rsidR="00B71F5E" w:rsidTr="00264986">
        <w:tc>
          <w:tcPr>
            <w:tcW w:w="1199" w:type="dxa"/>
          </w:tcPr>
          <w:p w:rsidR="00B71F5E" w:rsidRPr="00D532F5" w:rsidRDefault="00B71F5E" w:rsidP="00E27A64">
            <w:pPr>
              <w:pStyle w:val="Standard"/>
              <w:spacing w:line="260" w:lineRule="exact"/>
              <w:jc w:val="both"/>
            </w:pPr>
            <w:r w:rsidRPr="00D532F5">
              <w:t>Lp.</w:t>
            </w:r>
          </w:p>
        </w:tc>
        <w:tc>
          <w:tcPr>
            <w:tcW w:w="5686" w:type="dxa"/>
          </w:tcPr>
          <w:p w:rsidR="00B71F5E" w:rsidRPr="00D532F5" w:rsidRDefault="007A327C" w:rsidP="00E27A64">
            <w:pPr>
              <w:pStyle w:val="Standard"/>
              <w:spacing w:line="260" w:lineRule="exact"/>
              <w:jc w:val="both"/>
            </w:pPr>
            <w:r>
              <w:t xml:space="preserve">                                        </w:t>
            </w:r>
            <w:r w:rsidR="00B71F5E" w:rsidRPr="00D532F5">
              <w:t xml:space="preserve">Pozycja </w:t>
            </w:r>
          </w:p>
        </w:tc>
        <w:tc>
          <w:tcPr>
            <w:tcW w:w="1949" w:type="dxa"/>
          </w:tcPr>
          <w:p w:rsidR="00B71F5E" w:rsidRDefault="00B71F5E" w:rsidP="00E27A64">
            <w:pPr>
              <w:pStyle w:val="Standard"/>
              <w:spacing w:line="260" w:lineRule="exact"/>
              <w:jc w:val="both"/>
            </w:pPr>
            <w:r>
              <w:t>Cena jednostkowa netto</w:t>
            </w:r>
            <w:r w:rsidR="00181098">
              <w:t xml:space="preserve"> (PLN)</w:t>
            </w:r>
          </w:p>
        </w:tc>
      </w:tr>
      <w:tr w:rsidR="00773175" w:rsidTr="00264986">
        <w:tc>
          <w:tcPr>
            <w:tcW w:w="1199" w:type="dxa"/>
          </w:tcPr>
          <w:p w:rsidR="00773175" w:rsidRPr="00773175" w:rsidRDefault="00773175" w:rsidP="00E27A64">
            <w:pPr>
              <w:pStyle w:val="Standard"/>
              <w:spacing w:line="260" w:lineRule="exact"/>
              <w:jc w:val="both"/>
              <w:rPr>
                <w:b/>
              </w:rPr>
            </w:pPr>
            <w:r w:rsidRPr="00773175">
              <w:rPr>
                <w:b/>
              </w:rPr>
              <w:t>ETAP I</w:t>
            </w:r>
          </w:p>
        </w:tc>
        <w:tc>
          <w:tcPr>
            <w:tcW w:w="5686" w:type="dxa"/>
          </w:tcPr>
          <w:p w:rsidR="00773175" w:rsidRDefault="00773175" w:rsidP="00E27A64">
            <w:pPr>
              <w:pStyle w:val="Standard"/>
              <w:spacing w:line="260" w:lineRule="exact"/>
              <w:jc w:val="both"/>
            </w:pPr>
          </w:p>
        </w:tc>
        <w:tc>
          <w:tcPr>
            <w:tcW w:w="1949" w:type="dxa"/>
          </w:tcPr>
          <w:p w:rsidR="00773175" w:rsidRDefault="00773175" w:rsidP="00E27A64">
            <w:pPr>
              <w:pStyle w:val="Standard"/>
              <w:spacing w:line="260" w:lineRule="exact"/>
              <w:jc w:val="both"/>
            </w:pPr>
          </w:p>
        </w:tc>
      </w:tr>
      <w:tr w:rsidR="00021997" w:rsidTr="00264986">
        <w:tc>
          <w:tcPr>
            <w:tcW w:w="6885" w:type="dxa"/>
            <w:gridSpan w:val="2"/>
          </w:tcPr>
          <w:p w:rsidR="00021997" w:rsidRPr="00D532F5" w:rsidRDefault="00021997" w:rsidP="00E27A64">
            <w:pPr>
              <w:pStyle w:val="Standard"/>
              <w:spacing w:line="260" w:lineRule="exact"/>
              <w:jc w:val="both"/>
              <w:rPr>
                <w:b/>
                <w:sz w:val="22"/>
                <w:szCs w:val="22"/>
              </w:rPr>
            </w:pPr>
            <w:r w:rsidRPr="00D532F5">
              <w:rPr>
                <w:b/>
                <w:sz w:val="22"/>
                <w:szCs w:val="22"/>
              </w:rPr>
              <w:t>A</w:t>
            </w:r>
            <w:r w:rsidR="009A362E">
              <w:rPr>
                <w:b/>
                <w:sz w:val="22"/>
                <w:szCs w:val="22"/>
              </w:rPr>
              <w:t>)</w:t>
            </w:r>
            <w:r w:rsidRPr="00D532F5">
              <w:rPr>
                <w:color w:val="000000"/>
                <w:sz w:val="22"/>
                <w:szCs w:val="22"/>
              </w:rPr>
              <w:t xml:space="preserve">     </w:t>
            </w:r>
            <w:r w:rsidRPr="00990315">
              <w:rPr>
                <w:b/>
                <w:color w:val="000000"/>
                <w:sz w:val="22"/>
                <w:szCs w:val="22"/>
              </w:rPr>
              <w:t xml:space="preserve">Wykonanie okresowej kontroli </w:t>
            </w:r>
            <w:r w:rsidRPr="00990315">
              <w:rPr>
                <w:b/>
                <w:bCs/>
                <w:color w:val="000000"/>
                <w:sz w:val="22"/>
                <w:szCs w:val="22"/>
              </w:rPr>
              <w:t>rocznej:</w:t>
            </w:r>
          </w:p>
        </w:tc>
        <w:tc>
          <w:tcPr>
            <w:tcW w:w="1949" w:type="dxa"/>
          </w:tcPr>
          <w:p w:rsidR="00021997" w:rsidRPr="006C4A5F" w:rsidRDefault="00021997" w:rsidP="00E27A64">
            <w:pPr>
              <w:pStyle w:val="Standard"/>
              <w:spacing w:line="260" w:lineRule="exact"/>
              <w:jc w:val="both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747366" w:rsidTr="00264986">
        <w:tc>
          <w:tcPr>
            <w:tcW w:w="6885" w:type="dxa"/>
            <w:gridSpan w:val="2"/>
          </w:tcPr>
          <w:p w:rsidR="00747366" w:rsidRPr="00F72DEA" w:rsidRDefault="00747366" w:rsidP="00747366">
            <w:pPr>
              <w:pStyle w:val="Standard"/>
              <w:spacing w:line="260" w:lineRule="exact"/>
              <w:jc w:val="both"/>
              <w:rPr>
                <w:sz w:val="22"/>
                <w:szCs w:val="22"/>
              </w:rPr>
            </w:pPr>
            <w:r w:rsidRPr="00F72DEA">
              <w:rPr>
                <w:sz w:val="22"/>
                <w:szCs w:val="22"/>
              </w:rPr>
              <w:t xml:space="preserve">PORT PASAŻERSKI – ul. Morska w Kołobrzegu </w:t>
            </w:r>
          </w:p>
          <w:p w:rsidR="00747366" w:rsidRPr="00D532F5" w:rsidRDefault="00747366" w:rsidP="00747366">
            <w:pPr>
              <w:pStyle w:val="Standard"/>
              <w:spacing w:line="260" w:lineRule="exact"/>
              <w:jc w:val="both"/>
              <w:rPr>
                <w:b/>
                <w:sz w:val="22"/>
                <w:szCs w:val="22"/>
              </w:rPr>
            </w:pPr>
            <w:r w:rsidRPr="00F72DEA">
              <w:rPr>
                <w:sz w:val="22"/>
                <w:szCs w:val="22"/>
              </w:rPr>
              <w:t>1.</w:t>
            </w:r>
            <w:r w:rsidRPr="00F72DEA">
              <w:rPr>
                <w:sz w:val="22"/>
                <w:szCs w:val="22"/>
              </w:rPr>
              <w:tab/>
            </w:r>
            <w:r w:rsidR="0073415B">
              <w:rPr>
                <w:sz w:val="22"/>
                <w:szCs w:val="22"/>
              </w:rPr>
              <w:t xml:space="preserve"> </w:t>
            </w:r>
            <w:r w:rsidRPr="00F72DEA">
              <w:rPr>
                <w:sz w:val="22"/>
                <w:szCs w:val="22"/>
              </w:rPr>
              <w:t>Nabrzeże Pilotowe dł. 156,09 m</w:t>
            </w:r>
            <w:r w:rsidRPr="00F72DEA">
              <w:rPr>
                <w:sz w:val="22"/>
                <w:szCs w:val="22"/>
              </w:rPr>
              <w:tab/>
            </w:r>
          </w:p>
        </w:tc>
        <w:tc>
          <w:tcPr>
            <w:tcW w:w="1949" w:type="dxa"/>
          </w:tcPr>
          <w:p w:rsidR="00747366" w:rsidRPr="006C4A5F" w:rsidRDefault="00747366" w:rsidP="00E27A64">
            <w:pPr>
              <w:pStyle w:val="Standard"/>
              <w:spacing w:line="260" w:lineRule="exact"/>
              <w:jc w:val="both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B71F5E" w:rsidTr="00264986">
        <w:tc>
          <w:tcPr>
            <w:tcW w:w="8834" w:type="dxa"/>
            <w:gridSpan w:val="3"/>
          </w:tcPr>
          <w:p w:rsidR="00B71F5E" w:rsidRPr="00D532F5" w:rsidRDefault="00B71F5E" w:rsidP="00E27A64">
            <w:pPr>
              <w:pStyle w:val="Standard"/>
              <w:spacing w:line="260" w:lineRule="exact"/>
              <w:jc w:val="both"/>
              <w:rPr>
                <w:sz w:val="22"/>
                <w:szCs w:val="22"/>
              </w:rPr>
            </w:pPr>
            <w:r w:rsidRPr="00D532F5">
              <w:rPr>
                <w:sz w:val="22"/>
                <w:szCs w:val="22"/>
              </w:rPr>
              <w:t xml:space="preserve">PORT HANDLOWY </w:t>
            </w:r>
            <w:r w:rsidR="003F6494">
              <w:rPr>
                <w:sz w:val="22"/>
                <w:szCs w:val="22"/>
              </w:rPr>
              <w:t>–</w:t>
            </w:r>
            <w:r w:rsidRPr="00D532F5">
              <w:rPr>
                <w:sz w:val="22"/>
                <w:szCs w:val="22"/>
              </w:rPr>
              <w:t xml:space="preserve"> ul. Portowa w Kołobrzegu</w:t>
            </w:r>
          </w:p>
        </w:tc>
      </w:tr>
      <w:tr w:rsidR="00B71F5E" w:rsidTr="00264986">
        <w:tc>
          <w:tcPr>
            <w:tcW w:w="1199" w:type="dxa"/>
          </w:tcPr>
          <w:p w:rsidR="00B71F5E" w:rsidRPr="00D532F5" w:rsidRDefault="00B71F5E" w:rsidP="00E27A64">
            <w:pPr>
              <w:pStyle w:val="Standard"/>
              <w:spacing w:line="260" w:lineRule="exact"/>
              <w:jc w:val="both"/>
            </w:pPr>
            <w:r w:rsidRPr="00D532F5">
              <w:t>1.</w:t>
            </w:r>
          </w:p>
        </w:tc>
        <w:tc>
          <w:tcPr>
            <w:tcW w:w="5686" w:type="dxa"/>
          </w:tcPr>
          <w:p w:rsidR="00B71F5E" w:rsidRPr="00D532F5" w:rsidRDefault="00B71F5E" w:rsidP="00B75D31">
            <w:pPr>
              <w:pStyle w:val="Standard"/>
              <w:spacing w:line="260" w:lineRule="exact"/>
              <w:jc w:val="both"/>
              <w:rPr>
                <w:sz w:val="22"/>
                <w:szCs w:val="22"/>
              </w:rPr>
            </w:pPr>
            <w:r w:rsidRPr="00D532F5">
              <w:rPr>
                <w:color w:val="000000"/>
                <w:sz w:val="22"/>
                <w:szCs w:val="22"/>
              </w:rPr>
              <w:t xml:space="preserve">Budynek </w:t>
            </w:r>
            <w:r w:rsidR="00B75D31" w:rsidRPr="00B75D31">
              <w:rPr>
                <w:color w:val="000000"/>
                <w:sz w:val="22"/>
                <w:szCs w:val="22"/>
              </w:rPr>
              <w:t>Portierni nr 1</w:t>
            </w:r>
          </w:p>
        </w:tc>
        <w:tc>
          <w:tcPr>
            <w:tcW w:w="1949" w:type="dxa"/>
          </w:tcPr>
          <w:p w:rsidR="00B71F5E" w:rsidRPr="006C4A5F" w:rsidRDefault="00B71F5E" w:rsidP="00E27A64">
            <w:pPr>
              <w:pStyle w:val="Standard"/>
              <w:spacing w:line="260" w:lineRule="exact"/>
              <w:jc w:val="both"/>
              <w:rPr>
                <w:highlight w:val="yellow"/>
              </w:rPr>
            </w:pPr>
          </w:p>
        </w:tc>
      </w:tr>
      <w:tr w:rsidR="00B71F5E" w:rsidTr="00264986">
        <w:tc>
          <w:tcPr>
            <w:tcW w:w="1199" w:type="dxa"/>
          </w:tcPr>
          <w:p w:rsidR="00B71F5E" w:rsidRPr="00D532F5" w:rsidRDefault="003E4B29" w:rsidP="00E27A64">
            <w:pPr>
              <w:pStyle w:val="Standard"/>
              <w:spacing w:line="260" w:lineRule="exact"/>
              <w:jc w:val="both"/>
            </w:pPr>
            <w:r w:rsidRPr="00D532F5">
              <w:t>2</w:t>
            </w:r>
            <w:r w:rsidR="00B71F5E" w:rsidRPr="00D532F5">
              <w:t>.</w:t>
            </w:r>
          </w:p>
        </w:tc>
        <w:tc>
          <w:tcPr>
            <w:tcW w:w="5686" w:type="dxa"/>
          </w:tcPr>
          <w:p w:rsidR="00B71F5E" w:rsidRPr="00D532F5" w:rsidRDefault="00B71F5E" w:rsidP="00363FC4">
            <w:pPr>
              <w:pStyle w:val="Standard"/>
              <w:spacing w:line="260" w:lineRule="exact"/>
              <w:jc w:val="both"/>
              <w:rPr>
                <w:sz w:val="22"/>
                <w:szCs w:val="22"/>
              </w:rPr>
            </w:pPr>
            <w:r w:rsidRPr="00D532F5">
              <w:rPr>
                <w:color w:val="000000"/>
                <w:sz w:val="22"/>
                <w:szCs w:val="22"/>
              </w:rPr>
              <w:t xml:space="preserve">Budynek </w:t>
            </w:r>
            <w:r w:rsidR="00B75D31" w:rsidRPr="00B75D31">
              <w:rPr>
                <w:color w:val="000000"/>
                <w:sz w:val="22"/>
                <w:szCs w:val="22"/>
              </w:rPr>
              <w:t>centrali PŻB</w:t>
            </w:r>
          </w:p>
        </w:tc>
        <w:tc>
          <w:tcPr>
            <w:tcW w:w="1949" w:type="dxa"/>
          </w:tcPr>
          <w:p w:rsidR="00B71F5E" w:rsidRPr="006C4A5F" w:rsidRDefault="00B71F5E" w:rsidP="00E27A64">
            <w:pPr>
              <w:pStyle w:val="Standard"/>
              <w:spacing w:line="260" w:lineRule="exact"/>
              <w:jc w:val="both"/>
              <w:rPr>
                <w:highlight w:val="yellow"/>
              </w:rPr>
            </w:pPr>
          </w:p>
        </w:tc>
      </w:tr>
      <w:tr w:rsidR="00B71F5E" w:rsidTr="00264986">
        <w:tc>
          <w:tcPr>
            <w:tcW w:w="1199" w:type="dxa"/>
          </w:tcPr>
          <w:p w:rsidR="00B71F5E" w:rsidRPr="00D532F5" w:rsidRDefault="00312CFB" w:rsidP="00E27A64">
            <w:pPr>
              <w:pStyle w:val="Standard"/>
              <w:spacing w:line="260" w:lineRule="exact"/>
              <w:jc w:val="both"/>
            </w:pPr>
            <w:r w:rsidRPr="00D532F5">
              <w:t>3</w:t>
            </w:r>
            <w:r w:rsidR="00B71F5E" w:rsidRPr="00D532F5">
              <w:t>.</w:t>
            </w:r>
          </w:p>
        </w:tc>
        <w:tc>
          <w:tcPr>
            <w:tcW w:w="5686" w:type="dxa"/>
          </w:tcPr>
          <w:p w:rsidR="00B71F5E" w:rsidRPr="00D532F5" w:rsidRDefault="00B71F5E" w:rsidP="00E27A64">
            <w:pPr>
              <w:pStyle w:val="Standard"/>
              <w:spacing w:line="260" w:lineRule="exact"/>
              <w:jc w:val="both"/>
              <w:rPr>
                <w:sz w:val="22"/>
                <w:szCs w:val="22"/>
              </w:rPr>
            </w:pPr>
            <w:r w:rsidRPr="00D532F5">
              <w:rPr>
                <w:color w:val="000000"/>
                <w:sz w:val="22"/>
                <w:szCs w:val="22"/>
              </w:rPr>
              <w:t xml:space="preserve">Budynek </w:t>
            </w:r>
            <w:proofErr w:type="spellStart"/>
            <w:r w:rsidRPr="00D532F5">
              <w:rPr>
                <w:color w:val="000000"/>
                <w:sz w:val="22"/>
                <w:szCs w:val="22"/>
              </w:rPr>
              <w:t>magazynowo-biurowy</w:t>
            </w:r>
            <w:proofErr w:type="spellEnd"/>
            <w:r w:rsidRPr="00D532F5">
              <w:rPr>
                <w:color w:val="000000"/>
                <w:sz w:val="22"/>
                <w:szCs w:val="22"/>
              </w:rPr>
              <w:t xml:space="preserve"> B-34</w:t>
            </w:r>
          </w:p>
        </w:tc>
        <w:tc>
          <w:tcPr>
            <w:tcW w:w="1949" w:type="dxa"/>
          </w:tcPr>
          <w:p w:rsidR="00B71F5E" w:rsidRPr="006C4A5F" w:rsidRDefault="00B71F5E" w:rsidP="00E27A64">
            <w:pPr>
              <w:pStyle w:val="Standard"/>
              <w:spacing w:line="260" w:lineRule="exact"/>
              <w:jc w:val="both"/>
              <w:rPr>
                <w:highlight w:val="yellow"/>
              </w:rPr>
            </w:pPr>
          </w:p>
        </w:tc>
      </w:tr>
      <w:tr w:rsidR="00B71F5E" w:rsidTr="00264986">
        <w:tc>
          <w:tcPr>
            <w:tcW w:w="1199" w:type="dxa"/>
          </w:tcPr>
          <w:p w:rsidR="00B71F5E" w:rsidRPr="00D532F5" w:rsidRDefault="007A2C50" w:rsidP="00E27A64">
            <w:pPr>
              <w:pStyle w:val="Standard"/>
              <w:spacing w:line="260" w:lineRule="exact"/>
              <w:jc w:val="both"/>
            </w:pPr>
            <w:r w:rsidRPr="00D532F5">
              <w:t>4</w:t>
            </w:r>
            <w:r w:rsidR="00B71F5E" w:rsidRPr="00D532F5">
              <w:t>.</w:t>
            </w:r>
          </w:p>
        </w:tc>
        <w:tc>
          <w:tcPr>
            <w:tcW w:w="5686" w:type="dxa"/>
          </w:tcPr>
          <w:p w:rsidR="00B71F5E" w:rsidRPr="00D532F5" w:rsidRDefault="00B71F5E" w:rsidP="00E27A64">
            <w:pPr>
              <w:pStyle w:val="Standard"/>
              <w:spacing w:line="260" w:lineRule="exact"/>
              <w:jc w:val="both"/>
              <w:rPr>
                <w:sz w:val="22"/>
                <w:szCs w:val="22"/>
              </w:rPr>
            </w:pPr>
            <w:r w:rsidRPr="00D532F5">
              <w:rPr>
                <w:color w:val="000000"/>
                <w:sz w:val="22"/>
                <w:szCs w:val="22"/>
              </w:rPr>
              <w:t xml:space="preserve">Budynek </w:t>
            </w:r>
            <w:proofErr w:type="spellStart"/>
            <w:r w:rsidRPr="00D532F5">
              <w:rPr>
                <w:color w:val="000000"/>
                <w:sz w:val="22"/>
                <w:szCs w:val="22"/>
              </w:rPr>
              <w:t>Agregatorni</w:t>
            </w:r>
            <w:proofErr w:type="spellEnd"/>
          </w:p>
        </w:tc>
        <w:tc>
          <w:tcPr>
            <w:tcW w:w="1949" w:type="dxa"/>
          </w:tcPr>
          <w:p w:rsidR="00B71F5E" w:rsidRPr="006C4A5F" w:rsidRDefault="00B71F5E" w:rsidP="00E27A64">
            <w:pPr>
              <w:pStyle w:val="Standard"/>
              <w:spacing w:line="260" w:lineRule="exact"/>
              <w:jc w:val="both"/>
              <w:rPr>
                <w:highlight w:val="yellow"/>
              </w:rPr>
            </w:pPr>
          </w:p>
        </w:tc>
      </w:tr>
      <w:tr w:rsidR="00B71F5E" w:rsidTr="00264986">
        <w:tc>
          <w:tcPr>
            <w:tcW w:w="1199" w:type="dxa"/>
          </w:tcPr>
          <w:p w:rsidR="00B71F5E" w:rsidRPr="00D532F5" w:rsidRDefault="001C1BAD" w:rsidP="00E27A64">
            <w:pPr>
              <w:pStyle w:val="Standard"/>
              <w:spacing w:line="260" w:lineRule="exact"/>
              <w:jc w:val="both"/>
            </w:pPr>
            <w:r w:rsidRPr="00D532F5">
              <w:t>5</w:t>
            </w:r>
            <w:r w:rsidR="00B71F5E" w:rsidRPr="00D532F5">
              <w:t>.</w:t>
            </w:r>
          </w:p>
        </w:tc>
        <w:tc>
          <w:tcPr>
            <w:tcW w:w="5686" w:type="dxa"/>
          </w:tcPr>
          <w:p w:rsidR="00B71F5E" w:rsidRPr="00D532F5" w:rsidRDefault="00B71F5E" w:rsidP="00E27A64">
            <w:pPr>
              <w:pStyle w:val="Standard"/>
              <w:spacing w:line="260" w:lineRule="exact"/>
              <w:jc w:val="both"/>
              <w:rPr>
                <w:sz w:val="22"/>
                <w:szCs w:val="22"/>
              </w:rPr>
            </w:pPr>
            <w:r w:rsidRPr="00D532F5">
              <w:rPr>
                <w:color w:val="000000"/>
                <w:sz w:val="22"/>
                <w:szCs w:val="22"/>
              </w:rPr>
              <w:t>Budynek Rybnik – 2</w:t>
            </w:r>
          </w:p>
        </w:tc>
        <w:tc>
          <w:tcPr>
            <w:tcW w:w="1949" w:type="dxa"/>
          </w:tcPr>
          <w:p w:rsidR="00B71F5E" w:rsidRPr="006C4A5F" w:rsidRDefault="00B71F5E" w:rsidP="00E27A64">
            <w:pPr>
              <w:pStyle w:val="Standard"/>
              <w:spacing w:line="260" w:lineRule="exact"/>
              <w:jc w:val="both"/>
              <w:rPr>
                <w:highlight w:val="yellow"/>
              </w:rPr>
            </w:pPr>
          </w:p>
        </w:tc>
      </w:tr>
      <w:tr w:rsidR="00B71F5E" w:rsidTr="00264986">
        <w:tc>
          <w:tcPr>
            <w:tcW w:w="1199" w:type="dxa"/>
          </w:tcPr>
          <w:p w:rsidR="00B71F5E" w:rsidRPr="00D532F5" w:rsidRDefault="0010796E" w:rsidP="00E27A64">
            <w:pPr>
              <w:pStyle w:val="Standard"/>
              <w:spacing w:line="260" w:lineRule="exact"/>
              <w:jc w:val="both"/>
            </w:pPr>
            <w:r w:rsidRPr="00D532F5">
              <w:t>6</w:t>
            </w:r>
            <w:r w:rsidR="00B71F5E" w:rsidRPr="00D532F5">
              <w:t>.</w:t>
            </w:r>
          </w:p>
        </w:tc>
        <w:tc>
          <w:tcPr>
            <w:tcW w:w="5686" w:type="dxa"/>
          </w:tcPr>
          <w:p w:rsidR="00B71F5E" w:rsidRPr="00D532F5" w:rsidRDefault="008B7831" w:rsidP="008B7831">
            <w:pPr>
              <w:pStyle w:val="Standard"/>
              <w:spacing w:line="260" w:lineRule="exact"/>
              <w:jc w:val="both"/>
              <w:rPr>
                <w:sz w:val="22"/>
                <w:szCs w:val="22"/>
              </w:rPr>
            </w:pPr>
            <w:r w:rsidRPr="00D532F5">
              <w:rPr>
                <w:color w:val="000000"/>
                <w:sz w:val="22"/>
                <w:szCs w:val="22"/>
              </w:rPr>
              <w:t>Kondygnacja przyziemia budynku</w:t>
            </w:r>
            <w:r w:rsidR="00B71F5E" w:rsidRPr="00D532F5">
              <w:rPr>
                <w:color w:val="000000"/>
                <w:sz w:val="22"/>
                <w:szCs w:val="22"/>
              </w:rPr>
              <w:t xml:space="preserve"> warsztat</w:t>
            </w:r>
            <w:r w:rsidRPr="00D532F5">
              <w:rPr>
                <w:color w:val="000000"/>
                <w:sz w:val="22"/>
                <w:szCs w:val="22"/>
              </w:rPr>
              <w:t>u</w:t>
            </w:r>
            <w:r w:rsidR="00B71F5E" w:rsidRPr="00D532F5">
              <w:rPr>
                <w:color w:val="000000"/>
                <w:sz w:val="22"/>
                <w:szCs w:val="22"/>
              </w:rPr>
              <w:t xml:space="preserve"> AOR</w:t>
            </w:r>
          </w:p>
        </w:tc>
        <w:tc>
          <w:tcPr>
            <w:tcW w:w="1949" w:type="dxa"/>
          </w:tcPr>
          <w:p w:rsidR="00B71F5E" w:rsidRPr="006C4A5F" w:rsidRDefault="00B71F5E" w:rsidP="00E27A64">
            <w:pPr>
              <w:pStyle w:val="Standard"/>
              <w:spacing w:line="260" w:lineRule="exact"/>
              <w:jc w:val="both"/>
              <w:rPr>
                <w:highlight w:val="yellow"/>
              </w:rPr>
            </w:pPr>
          </w:p>
        </w:tc>
      </w:tr>
      <w:tr w:rsidR="00B71F5E" w:rsidTr="00264986">
        <w:tc>
          <w:tcPr>
            <w:tcW w:w="1199" w:type="dxa"/>
          </w:tcPr>
          <w:p w:rsidR="00B71F5E" w:rsidRPr="00D532F5" w:rsidRDefault="00574064" w:rsidP="00E27A64">
            <w:pPr>
              <w:pStyle w:val="Standard"/>
              <w:spacing w:line="260" w:lineRule="exact"/>
              <w:jc w:val="both"/>
            </w:pPr>
            <w:r w:rsidRPr="00D532F5">
              <w:t>7</w:t>
            </w:r>
            <w:r w:rsidR="00B71F5E" w:rsidRPr="00D532F5">
              <w:t>.</w:t>
            </w:r>
          </w:p>
        </w:tc>
        <w:tc>
          <w:tcPr>
            <w:tcW w:w="5686" w:type="dxa"/>
          </w:tcPr>
          <w:p w:rsidR="00B71F5E" w:rsidRPr="00D532F5" w:rsidRDefault="00B71F5E" w:rsidP="00F8749E">
            <w:pPr>
              <w:pStyle w:val="Standard"/>
              <w:spacing w:line="260" w:lineRule="exact"/>
              <w:jc w:val="both"/>
              <w:rPr>
                <w:sz w:val="22"/>
                <w:szCs w:val="22"/>
              </w:rPr>
            </w:pPr>
            <w:r w:rsidRPr="00D532F5">
              <w:rPr>
                <w:color w:val="000000"/>
                <w:sz w:val="22"/>
                <w:szCs w:val="22"/>
              </w:rPr>
              <w:t xml:space="preserve">Budynek starej </w:t>
            </w:r>
            <w:r w:rsidR="00F8749E" w:rsidRPr="00D532F5">
              <w:rPr>
                <w:color w:val="000000"/>
                <w:sz w:val="22"/>
                <w:szCs w:val="22"/>
              </w:rPr>
              <w:t xml:space="preserve">nieczynnej </w:t>
            </w:r>
            <w:r w:rsidRPr="00D532F5">
              <w:rPr>
                <w:color w:val="000000"/>
                <w:sz w:val="22"/>
                <w:szCs w:val="22"/>
              </w:rPr>
              <w:t xml:space="preserve">kotłowni przy </w:t>
            </w:r>
            <w:r w:rsidR="00F8749E" w:rsidRPr="00D532F5">
              <w:rPr>
                <w:color w:val="000000"/>
                <w:sz w:val="22"/>
                <w:szCs w:val="22"/>
              </w:rPr>
              <w:t>elewatorze zbożow</w:t>
            </w:r>
            <w:r w:rsidR="00B53B4B" w:rsidRPr="00D532F5">
              <w:rPr>
                <w:color w:val="000000"/>
                <w:sz w:val="22"/>
                <w:szCs w:val="22"/>
              </w:rPr>
              <w:t>ym</w:t>
            </w:r>
          </w:p>
        </w:tc>
        <w:tc>
          <w:tcPr>
            <w:tcW w:w="1949" w:type="dxa"/>
          </w:tcPr>
          <w:p w:rsidR="00B71F5E" w:rsidRPr="006C4A5F" w:rsidRDefault="00B71F5E" w:rsidP="00E27A64">
            <w:pPr>
              <w:pStyle w:val="Standard"/>
              <w:spacing w:line="260" w:lineRule="exact"/>
              <w:jc w:val="both"/>
              <w:rPr>
                <w:highlight w:val="yellow"/>
              </w:rPr>
            </w:pPr>
          </w:p>
        </w:tc>
      </w:tr>
      <w:tr w:rsidR="00B71F5E" w:rsidTr="00264986">
        <w:tc>
          <w:tcPr>
            <w:tcW w:w="1199" w:type="dxa"/>
          </w:tcPr>
          <w:p w:rsidR="00B71F5E" w:rsidRPr="00D532F5" w:rsidRDefault="00934055" w:rsidP="00E27A64">
            <w:pPr>
              <w:pStyle w:val="Standard"/>
              <w:spacing w:line="260" w:lineRule="exact"/>
              <w:jc w:val="both"/>
            </w:pPr>
            <w:r w:rsidRPr="00D532F5">
              <w:t>8</w:t>
            </w:r>
            <w:r w:rsidR="00B71F5E" w:rsidRPr="00D532F5">
              <w:t>.</w:t>
            </w:r>
          </w:p>
        </w:tc>
        <w:tc>
          <w:tcPr>
            <w:tcW w:w="5686" w:type="dxa"/>
          </w:tcPr>
          <w:p w:rsidR="00B71F5E" w:rsidRPr="00D532F5" w:rsidRDefault="00B71F5E" w:rsidP="00E27A64">
            <w:pPr>
              <w:pStyle w:val="Standard"/>
              <w:spacing w:line="260" w:lineRule="exact"/>
              <w:jc w:val="both"/>
              <w:rPr>
                <w:sz w:val="22"/>
                <w:szCs w:val="22"/>
              </w:rPr>
            </w:pPr>
            <w:r w:rsidRPr="00D532F5">
              <w:rPr>
                <w:color w:val="000000"/>
                <w:sz w:val="22"/>
                <w:szCs w:val="22"/>
              </w:rPr>
              <w:t>Budynek łącznik elewator-biurowiec</w:t>
            </w:r>
          </w:p>
        </w:tc>
        <w:tc>
          <w:tcPr>
            <w:tcW w:w="1949" w:type="dxa"/>
          </w:tcPr>
          <w:p w:rsidR="00B71F5E" w:rsidRPr="006C4A5F" w:rsidRDefault="00B71F5E" w:rsidP="00E27A64">
            <w:pPr>
              <w:pStyle w:val="Standard"/>
              <w:spacing w:line="260" w:lineRule="exact"/>
              <w:jc w:val="both"/>
              <w:rPr>
                <w:highlight w:val="yellow"/>
              </w:rPr>
            </w:pPr>
          </w:p>
        </w:tc>
      </w:tr>
      <w:tr w:rsidR="00B71F5E" w:rsidTr="00264986">
        <w:tc>
          <w:tcPr>
            <w:tcW w:w="1199" w:type="dxa"/>
          </w:tcPr>
          <w:p w:rsidR="00B71F5E" w:rsidRPr="00D532F5" w:rsidRDefault="005320A0" w:rsidP="00E27A64">
            <w:pPr>
              <w:pStyle w:val="Standard"/>
              <w:spacing w:line="260" w:lineRule="exact"/>
              <w:jc w:val="both"/>
            </w:pPr>
            <w:r w:rsidRPr="00D532F5">
              <w:t>9</w:t>
            </w:r>
            <w:r w:rsidR="00B71F5E" w:rsidRPr="00D532F5">
              <w:t>.</w:t>
            </w:r>
          </w:p>
        </w:tc>
        <w:tc>
          <w:tcPr>
            <w:tcW w:w="5686" w:type="dxa"/>
          </w:tcPr>
          <w:p w:rsidR="00B71F5E" w:rsidRPr="00D532F5" w:rsidRDefault="00B71F5E" w:rsidP="00E27A64">
            <w:pPr>
              <w:pStyle w:val="Standard"/>
              <w:spacing w:line="260" w:lineRule="exact"/>
              <w:jc w:val="both"/>
              <w:rPr>
                <w:sz w:val="22"/>
                <w:szCs w:val="22"/>
              </w:rPr>
            </w:pPr>
            <w:r w:rsidRPr="00D532F5">
              <w:rPr>
                <w:color w:val="000000"/>
                <w:sz w:val="22"/>
                <w:szCs w:val="22"/>
              </w:rPr>
              <w:t>Budynek Portierni nr 2</w:t>
            </w:r>
          </w:p>
        </w:tc>
        <w:tc>
          <w:tcPr>
            <w:tcW w:w="1949" w:type="dxa"/>
          </w:tcPr>
          <w:p w:rsidR="00B71F5E" w:rsidRPr="006C4A5F" w:rsidRDefault="00B71F5E" w:rsidP="00E27A64">
            <w:pPr>
              <w:pStyle w:val="Standard"/>
              <w:spacing w:line="260" w:lineRule="exact"/>
              <w:jc w:val="both"/>
              <w:rPr>
                <w:highlight w:val="yellow"/>
              </w:rPr>
            </w:pPr>
          </w:p>
        </w:tc>
      </w:tr>
      <w:tr w:rsidR="00B71F5E" w:rsidTr="00264986">
        <w:tc>
          <w:tcPr>
            <w:tcW w:w="1199" w:type="dxa"/>
          </w:tcPr>
          <w:p w:rsidR="00B71F5E" w:rsidRPr="00D532F5" w:rsidRDefault="00B71F5E" w:rsidP="003973A5">
            <w:pPr>
              <w:pStyle w:val="Standard"/>
              <w:spacing w:line="260" w:lineRule="exact"/>
              <w:jc w:val="both"/>
            </w:pPr>
            <w:r w:rsidRPr="00D532F5">
              <w:t>1</w:t>
            </w:r>
            <w:r w:rsidR="003973A5" w:rsidRPr="00D532F5">
              <w:t>0</w:t>
            </w:r>
            <w:r w:rsidRPr="00D532F5">
              <w:t>.</w:t>
            </w:r>
          </w:p>
        </w:tc>
        <w:tc>
          <w:tcPr>
            <w:tcW w:w="5686" w:type="dxa"/>
          </w:tcPr>
          <w:p w:rsidR="00B71F5E" w:rsidRPr="00D532F5" w:rsidRDefault="00B71F5E" w:rsidP="00E27A64">
            <w:pPr>
              <w:pStyle w:val="Standard"/>
              <w:spacing w:line="260" w:lineRule="exact"/>
              <w:jc w:val="both"/>
              <w:rPr>
                <w:sz w:val="22"/>
                <w:szCs w:val="22"/>
              </w:rPr>
            </w:pPr>
            <w:r w:rsidRPr="00D532F5">
              <w:rPr>
                <w:color w:val="000000"/>
                <w:sz w:val="22"/>
                <w:szCs w:val="22"/>
              </w:rPr>
              <w:t>Budynek po byłej stacji paliw</w:t>
            </w:r>
          </w:p>
        </w:tc>
        <w:tc>
          <w:tcPr>
            <w:tcW w:w="1949" w:type="dxa"/>
          </w:tcPr>
          <w:p w:rsidR="00B71F5E" w:rsidRPr="006C4A5F" w:rsidRDefault="00B71F5E" w:rsidP="00E27A64">
            <w:pPr>
              <w:pStyle w:val="Standard"/>
              <w:spacing w:line="260" w:lineRule="exact"/>
              <w:jc w:val="both"/>
              <w:rPr>
                <w:highlight w:val="yellow"/>
              </w:rPr>
            </w:pPr>
          </w:p>
        </w:tc>
      </w:tr>
      <w:tr w:rsidR="00B71F5E" w:rsidTr="00264986">
        <w:tc>
          <w:tcPr>
            <w:tcW w:w="1199" w:type="dxa"/>
          </w:tcPr>
          <w:p w:rsidR="00B71F5E" w:rsidRPr="00D532F5" w:rsidRDefault="00B71F5E" w:rsidP="00B34098">
            <w:pPr>
              <w:pStyle w:val="Standard"/>
              <w:spacing w:line="260" w:lineRule="exact"/>
              <w:jc w:val="both"/>
            </w:pPr>
            <w:r w:rsidRPr="00D532F5">
              <w:t>1</w:t>
            </w:r>
            <w:r w:rsidR="00B34098" w:rsidRPr="00D532F5">
              <w:t>1</w:t>
            </w:r>
            <w:r w:rsidRPr="00D532F5">
              <w:t>.</w:t>
            </w:r>
          </w:p>
        </w:tc>
        <w:tc>
          <w:tcPr>
            <w:tcW w:w="5686" w:type="dxa"/>
          </w:tcPr>
          <w:p w:rsidR="00B71F5E" w:rsidRPr="00D532F5" w:rsidRDefault="00B71F5E" w:rsidP="00E27A64">
            <w:pPr>
              <w:pStyle w:val="Standard"/>
              <w:spacing w:line="260" w:lineRule="exact"/>
              <w:jc w:val="both"/>
              <w:rPr>
                <w:sz w:val="22"/>
                <w:szCs w:val="22"/>
              </w:rPr>
            </w:pPr>
            <w:r w:rsidRPr="00D532F5">
              <w:rPr>
                <w:color w:val="000000"/>
                <w:sz w:val="22"/>
                <w:szCs w:val="22"/>
              </w:rPr>
              <w:t>Budynek gospodarczo-warsztatowy</w:t>
            </w:r>
          </w:p>
        </w:tc>
        <w:tc>
          <w:tcPr>
            <w:tcW w:w="1949" w:type="dxa"/>
          </w:tcPr>
          <w:p w:rsidR="00B71F5E" w:rsidRPr="006C4A5F" w:rsidRDefault="00B71F5E" w:rsidP="00E27A64">
            <w:pPr>
              <w:pStyle w:val="Standard"/>
              <w:spacing w:line="260" w:lineRule="exact"/>
              <w:jc w:val="both"/>
              <w:rPr>
                <w:highlight w:val="yellow"/>
              </w:rPr>
            </w:pPr>
          </w:p>
        </w:tc>
      </w:tr>
      <w:tr w:rsidR="00B71F5E" w:rsidTr="00264986">
        <w:tc>
          <w:tcPr>
            <w:tcW w:w="1199" w:type="dxa"/>
          </w:tcPr>
          <w:p w:rsidR="00B71F5E" w:rsidRPr="00D532F5" w:rsidRDefault="00B71F5E" w:rsidP="00AE1404">
            <w:pPr>
              <w:pStyle w:val="Standard"/>
              <w:spacing w:line="260" w:lineRule="exact"/>
              <w:jc w:val="both"/>
            </w:pPr>
            <w:r w:rsidRPr="00D532F5">
              <w:t>1</w:t>
            </w:r>
            <w:r w:rsidR="00AE1404" w:rsidRPr="00D532F5">
              <w:t>2</w:t>
            </w:r>
            <w:r w:rsidRPr="00D532F5">
              <w:t>.</w:t>
            </w:r>
          </w:p>
        </w:tc>
        <w:tc>
          <w:tcPr>
            <w:tcW w:w="5686" w:type="dxa"/>
          </w:tcPr>
          <w:p w:rsidR="00B71F5E" w:rsidRPr="00D532F5" w:rsidRDefault="00B71F5E" w:rsidP="00E27A64">
            <w:pPr>
              <w:pStyle w:val="Standard"/>
              <w:spacing w:line="260" w:lineRule="exact"/>
              <w:jc w:val="both"/>
              <w:rPr>
                <w:sz w:val="22"/>
                <w:szCs w:val="22"/>
              </w:rPr>
            </w:pPr>
            <w:r w:rsidRPr="00D532F5">
              <w:rPr>
                <w:color w:val="000000"/>
                <w:sz w:val="22"/>
                <w:szCs w:val="22"/>
              </w:rPr>
              <w:t>Budynek warsztatowy PWS</w:t>
            </w:r>
          </w:p>
        </w:tc>
        <w:tc>
          <w:tcPr>
            <w:tcW w:w="1949" w:type="dxa"/>
          </w:tcPr>
          <w:p w:rsidR="00B71F5E" w:rsidRPr="006C4A5F" w:rsidRDefault="00B71F5E" w:rsidP="00E27A64">
            <w:pPr>
              <w:pStyle w:val="Standard"/>
              <w:spacing w:line="260" w:lineRule="exact"/>
              <w:jc w:val="both"/>
              <w:rPr>
                <w:highlight w:val="yellow"/>
              </w:rPr>
            </w:pPr>
          </w:p>
        </w:tc>
      </w:tr>
      <w:tr w:rsidR="00B71F5E" w:rsidTr="00264986">
        <w:tc>
          <w:tcPr>
            <w:tcW w:w="1199" w:type="dxa"/>
          </w:tcPr>
          <w:p w:rsidR="00B71F5E" w:rsidRPr="00D532F5" w:rsidRDefault="00B71F5E" w:rsidP="00A61BF8">
            <w:pPr>
              <w:pStyle w:val="Standard"/>
              <w:spacing w:line="260" w:lineRule="exact"/>
              <w:jc w:val="both"/>
            </w:pPr>
            <w:r w:rsidRPr="00D532F5">
              <w:t>1</w:t>
            </w:r>
            <w:r w:rsidR="00A61BF8" w:rsidRPr="00D532F5">
              <w:t>3</w:t>
            </w:r>
            <w:r w:rsidRPr="00D532F5">
              <w:t>.</w:t>
            </w:r>
          </w:p>
        </w:tc>
        <w:tc>
          <w:tcPr>
            <w:tcW w:w="5686" w:type="dxa"/>
          </w:tcPr>
          <w:p w:rsidR="00B71F5E" w:rsidRPr="00D532F5" w:rsidRDefault="00B71F5E" w:rsidP="00E27A64">
            <w:pPr>
              <w:pStyle w:val="Standard"/>
              <w:spacing w:line="260" w:lineRule="exact"/>
              <w:jc w:val="both"/>
              <w:rPr>
                <w:sz w:val="22"/>
                <w:szCs w:val="22"/>
              </w:rPr>
            </w:pPr>
            <w:r w:rsidRPr="00D532F5">
              <w:rPr>
                <w:color w:val="000000"/>
                <w:sz w:val="22"/>
                <w:szCs w:val="22"/>
              </w:rPr>
              <w:t xml:space="preserve">Budynek </w:t>
            </w:r>
            <w:r w:rsidR="004408FB" w:rsidRPr="00D532F5">
              <w:rPr>
                <w:color w:val="000000"/>
                <w:sz w:val="22"/>
                <w:szCs w:val="22"/>
              </w:rPr>
              <w:t xml:space="preserve">nieczynnej </w:t>
            </w:r>
            <w:r w:rsidRPr="00D532F5">
              <w:rPr>
                <w:color w:val="000000"/>
                <w:sz w:val="22"/>
                <w:szCs w:val="22"/>
              </w:rPr>
              <w:t>stacji transformatorowej SO1</w:t>
            </w:r>
          </w:p>
        </w:tc>
        <w:tc>
          <w:tcPr>
            <w:tcW w:w="1949" w:type="dxa"/>
          </w:tcPr>
          <w:p w:rsidR="00B71F5E" w:rsidRPr="006C4A5F" w:rsidRDefault="00B71F5E" w:rsidP="00E27A64">
            <w:pPr>
              <w:pStyle w:val="Standard"/>
              <w:spacing w:line="260" w:lineRule="exact"/>
              <w:jc w:val="both"/>
              <w:rPr>
                <w:highlight w:val="yellow"/>
              </w:rPr>
            </w:pPr>
          </w:p>
        </w:tc>
      </w:tr>
      <w:tr w:rsidR="003F6494" w:rsidTr="00264986">
        <w:tc>
          <w:tcPr>
            <w:tcW w:w="1199" w:type="dxa"/>
          </w:tcPr>
          <w:p w:rsidR="003F6494" w:rsidRPr="00D532F5" w:rsidRDefault="003F6494" w:rsidP="00A61BF8">
            <w:pPr>
              <w:pStyle w:val="Standard"/>
              <w:spacing w:line="260" w:lineRule="exact"/>
              <w:jc w:val="both"/>
            </w:pPr>
            <w:r>
              <w:t>14.</w:t>
            </w:r>
          </w:p>
        </w:tc>
        <w:tc>
          <w:tcPr>
            <w:tcW w:w="5686" w:type="dxa"/>
          </w:tcPr>
          <w:p w:rsidR="003F6494" w:rsidRPr="00D532F5" w:rsidRDefault="003F6494" w:rsidP="00E27A64">
            <w:pPr>
              <w:pStyle w:val="Standard"/>
              <w:spacing w:line="260" w:lineRule="exac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Magazyn Drobnicy</w:t>
            </w:r>
          </w:p>
        </w:tc>
        <w:tc>
          <w:tcPr>
            <w:tcW w:w="1949" w:type="dxa"/>
          </w:tcPr>
          <w:p w:rsidR="003F6494" w:rsidRPr="006C4A5F" w:rsidRDefault="003F6494" w:rsidP="00E27A64">
            <w:pPr>
              <w:pStyle w:val="Standard"/>
              <w:spacing w:line="260" w:lineRule="exact"/>
              <w:jc w:val="both"/>
              <w:rPr>
                <w:highlight w:val="yellow"/>
              </w:rPr>
            </w:pPr>
          </w:p>
        </w:tc>
      </w:tr>
      <w:tr w:rsidR="00D06415" w:rsidTr="00264986">
        <w:tc>
          <w:tcPr>
            <w:tcW w:w="1199" w:type="dxa"/>
          </w:tcPr>
          <w:p w:rsidR="00D06415" w:rsidRDefault="00D06415" w:rsidP="00A61BF8">
            <w:pPr>
              <w:pStyle w:val="Standard"/>
              <w:spacing w:line="260" w:lineRule="exact"/>
              <w:jc w:val="both"/>
            </w:pPr>
            <w:r>
              <w:t>15.</w:t>
            </w:r>
          </w:p>
        </w:tc>
        <w:tc>
          <w:tcPr>
            <w:tcW w:w="5686" w:type="dxa"/>
          </w:tcPr>
          <w:p w:rsidR="00D06415" w:rsidRDefault="00D06415" w:rsidP="00E27A64">
            <w:pPr>
              <w:pStyle w:val="Standard"/>
              <w:spacing w:line="260" w:lineRule="exac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Namiotowa hala magazynowa</w:t>
            </w:r>
          </w:p>
        </w:tc>
        <w:tc>
          <w:tcPr>
            <w:tcW w:w="1949" w:type="dxa"/>
          </w:tcPr>
          <w:p w:rsidR="00D06415" w:rsidRPr="006C4A5F" w:rsidRDefault="00D06415" w:rsidP="00E27A64">
            <w:pPr>
              <w:pStyle w:val="Standard"/>
              <w:spacing w:line="260" w:lineRule="exact"/>
              <w:jc w:val="both"/>
              <w:rPr>
                <w:highlight w:val="yellow"/>
              </w:rPr>
            </w:pPr>
          </w:p>
        </w:tc>
      </w:tr>
      <w:tr w:rsidR="002B713C" w:rsidTr="00264986">
        <w:tc>
          <w:tcPr>
            <w:tcW w:w="1199" w:type="dxa"/>
          </w:tcPr>
          <w:p w:rsidR="002B713C" w:rsidRDefault="002B713C" w:rsidP="00A61BF8">
            <w:pPr>
              <w:pStyle w:val="Standard"/>
              <w:spacing w:line="260" w:lineRule="exact"/>
              <w:jc w:val="both"/>
            </w:pPr>
            <w:r>
              <w:t>16.</w:t>
            </w:r>
          </w:p>
        </w:tc>
        <w:tc>
          <w:tcPr>
            <w:tcW w:w="5686" w:type="dxa"/>
          </w:tcPr>
          <w:p w:rsidR="002B713C" w:rsidRDefault="002B713C" w:rsidP="00E27A64">
            <w:pPr>
              <w:pStyle w:val="Standard"/>
              <w:spacing w:line="260" w:lineRule="exac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Wiata na sprzęt</w:t>
            </w:r>
          </w:p>
        </w:tc>
        <w:tc>
          <w:tcPr>
            <w:tcW w:w="1949" w:type="dxa"/>
          </w:tcPr>
          <w:p w:rsidR="002B713C" w:rsidRPr="006C4A5F" w:rsidRDefault="002B713C" w:rsidP="00E27A64">
            <w:pPr>
              <w:pStyle w:val="Standard"/>
              <w:spacing w:line="260" w:lineRule="exact"/>
              <w:jc w:val="both"/>
              <w:rPr>
                <w:highlight w:val="yellow"/>
              </w:rPr>
            </w:pPr>
          </w:p>
        </w:tc>
      </w:tr>
      <w:tr w:rsidR="00F42293" w:rsidTr="00264986">
        <w:tc>
          <w:tcPr>
            <w:tcW w:w="1199" w:type="dxa"/>
          </w:tcPr>
          <w:p w:rsidR="00F42293" w:rsidRDefault="00F42293" w:rsidP="00A61BF8">
            <w:pPr>
              <w:pStyle w:val="Standard"/>
              <w:spacing w:line="260" w:lineRule="exact"/>
              <w:jc w:val="both"/>
            </w:pPr>
            <w:r>
              <w:t>17.</w:t>
            </w:r>
          </w:p>
        </w:tc>
        <w:tc>
          <w:tcPr>
            <w:tcW w:w="5686" w:type="dxa"/>
          </w:tcPr>
          <w:p w:rsidR="00F42293" w:rsidRDefault="00F42293" w:rsidP="00E27A64">
            <w:pPr>
              <w:pStyle w:val="Standard"/>
              <w:spacing w:line="260" w:lineRule="exac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Wiata magazynowa - chłodnia</w:t>
            </w:r>
          </w:p>
        </w:tc>
        <w:tc>
          <w:tcPr>
            <w:tcW w:w="1949" w:type="dxa"/>
          </w:tcPr>
          <w:p w:rsidR="00F42293" w:rsidRPr="006C4A5F" w:rsidRDefault="00F42293" w:rsidP="00E27A64">
            <w:pPr>
              <w:pStyle w:val="Standard"/>
              <w:spacing w:line="260" w:lineRule="exact"/>
              <w:jc w:val="both"/>
              <w:rPr>
                <w:highlight w:val="yellow"/>
              </w:rPr>
            </w:pPr>
          </w:p>
        </w:tc>
      </w:tr>
      <w:tr w:rsidR="00E527FF" w:rsidTr="00264986">
        <w:tc>
          <w:tcPr>
            <w:tcW w:w="1199" w:type="dxa"/>
          </w:tcPr>
          <w:p w:rsidR="00E527FF" w:rsidRDefault="00E527FF" w:rsidP="00A61BF8">
            <w:pPr>
              <w:pStyle w:val="Standard"/>
              <w:spacing w:line="260" w:lineRule="exact"/>
              <w:jc w:val="both"/>
            </w:pPr>
            <w:r>
              <w:t>18.</w:t>
            </w:r>
          </w:p>
        </w:tc>
        <w:tc>
          <w:tcPr>
            <w:tcW w:w="5686" w:type="dxa"/>
          </w:tcPr>
          <w:p w:rsidR="00E527FF" w:rsidRDefault="00E527FF" w:rsidP="00E27A64">
            <w:pPr>
              <w:pStyle w:val="Standard"/>
              <w:spacing w:line="260" w:lineRule="exac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Hala magazynowa „Astra”</w:t>
            </w:r>
          </w:p>
        </w:tc>
        <w:tc>
          <w:tcPr>
            <w:tcW w:w="1949" w:type="dxa"/>
          </w:tcPr>
          <w:p w:rsidR="00E527FF" w:rsidRPr="006C4A5F" w:rsidRDefault="00E527FF" w:rsidP="00E27A64">
            <w:pPr>
              <w:pStyle w:val="Standard"/>
              <w:spacing w:line="260" w:lineRule="exact"/>
              <w:jc w:val="both"/>
              <w:rPr>
                <w:highlight w:val="yellow"/>
              </w:rPr>
            </w:pPr>
          </w:p>
        </w:tc>
      </w:tr>
      <w:tr w:rsidR="005C6A62" w:rsidTr="00264986">
        <w:tc>
          <w:tcPr>
            <w:tcW w:w="1199" w:type="dxa"/>
          </w:tcPr>
          <w:p w:rsidR="005C6A62" w:rsidRDefault="005C6A62" w:rsidP="00A61BF8">
            <w:pPr>
              <w:pStyle w:val="Standard"/>
              <w:spacing w:line="260" w:lineRule="exact"/>
              <w:jc w:val="both"/>
            </w:pPr>
            <w:r>
              <w:t>19.</w:t>
            </w:r>
          </w:p>
        </w:tc>
        <w:tc>
          <w:tcPr>
            <w:tcW w:w="5686" w:type="dxa"/>
          </w:tcPr>
          <w:p w:rsidR="005C6A62" w:rsidRDefault="005C6A62" w:rsidP="00E27A64">
            <w:pPr>
              <w:pStyle w:val="Standard"/>
              <w:spacing w:line="260" w:lineRule="exac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Elewator 6/1</w:t>
            </w:r>
          </w:p>
        </w:tc>
        <w:tc>
          <w:tcPr>
            <w:tcW w:w="1949" w:type="dxa"/>
          </w:tcPr>
          <w:p w:rsidR="005C6A62" w:rsidRPr="006C4A5F" w:rsidRDefault="005C6A62" w:rsidP="00E27A64">
            <w:pPr>
              <w:pStyle w:val="Standard"/>
              <w:spacing w:line="260" w:lineRule="exact"/>
              <w:jc w:val="both"/>
              <w:rPr>
                <w:highlight w:val="yellow"/>
              </w:rPr>
            </w:pPr>
          </w:p>
        </w:tc>
      </w:tr>
      <w:tr w:rsidR="00132A63" w:rsidTr="00264986">
        <w:tc>
          <w:tcPr>
            <w:tcW w:w="1199" w:type="dxa"/>
          </w:tcPr>
          <w:p w:rsidR="00132A63" w:rsidRDefault="00132A63" w:rsidP="00A61BF8">
            <w:pPr>
              <w:pStyle w:val="Standard"/>
              <w:spacing w:line="260" w:lineRule="exact"/>
              <w:jc w:val="both"/>
            </w:pPr>
            <w:r>
              <w:t>20.</w:t>
            </w:r>
          </w:p>
        </w:tc>
        <w:tc>
          <w:tcPr>
            <w:tcW w:w="5686" w:type="dxa"/>
          </w:tcPr>
          <w:p w:rsidR="00132A63" w:rsidRDefault="00132A63" w:rsidP="00E27A64">
            <w:pPr>
              <w:pStyle w:val="Standard"/>
              <w:spacing w:line="260" w:lineRule="exac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Elewator 6/2</w:t>
            </w:r>
          </w:p>
        </w:tc>
        <w:tc>
          <w:tcPr>
            <w:tcW w:w="1949" w:type="dxa"/>
          </w:tcPr>
          <w:p w:rsidR="00132A63" w:rsidRPr="006C4A5F" w:rsidRDefault="00132A63" w:rsidP="00E27A64">
            <w:pPr>
              <w:pStyle w:val="Standard"/>
              <w:spacing w:line="260" w:lineRule="exact"/>
              <w:jc w:val="both"/>
              <w:rPr>
                <w:highlight w:val="yellow"/>
              </w:rPr>
            </w:pPr>
          </w:p>
        </w:tc>
      </w:tr>
      <w:tr w:rsidR="00BC056E" w:rsidTr="00264986">
        <w:tc>
          <w:tcPr>
            <w:tcW w:w="1199" w:type="dxa"/>
          </w:tcPr>
          <w:p w:rsidR="00BC056E" w:rsidRDefault="00BC056E" w:rsidP="00A61BF8">
            <w:pPr>
              <w:pStyle w:val="Standard"/>
              <w:spacing w:line="260" w:lineRule="exact"/>
              <w:jc w:val="both"/>
            </w:pPr>
            <w:r>
              <w:t>21.</w:t>
            </w:r>
          </w:p>
        </w:tc>
        <w:tc>
          <w:tcPr>
            <w:tcW w:w="5686" w:type="dxa"/>
          </w:tcPr>
          <w:p w:rsidR="00BC056E" w:rsidRDefault="00BC056E" w:rsidP="00E27A64">
            <w:pPr>
              <w:pStyle w:val="Standard"/>
              <w:spacing w:line="260" w:lineRule="exac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Budynek wagi samochodowej</w:t>
            </w:r>
          </w:p>
        </w:tc>
        <w:tc>
          <w:tcPr>
            <w:tcW w:w="1949" w:type="dxa"/>
          </w:tcPr>
          <w:p w:rsidR="00BC056E" w:rsidRPr="006C4A5F" w:rsidRDefault="00BC056E" w:rsidP="00E27A64">
            <w:pPr>
              <w:pStyle w:val="Standard"/>
              <w:spacing w:line="260" w:lineRule="exact"/>
              <w:jc w:val="both"/>
              <w:rPr>
                <w:highlight w:val="yellow"/>
              </w:rPr>
            </w:pPr>
          </w:p>
        </w:tc>
      </w:tr>
      <w:tr w:rsidR="00FE33F8" w:rsidTr="00264986">
        <w:tc>
          <w:tcPr>
            <w:tcW w:w="1199" w:type="dxa"/>
          </w:tcPr>
          <w:p w:rsidR="00FE33F8" w:rsidRDefault="00FE33F8" w:rsidP="00A61BF8">
            <w:pPr>
              <w:pStyle w:val="Standard"/>
              <w:spacing w:line="260" w:lineRule="exact"/>
              <w:jc w:val="both"/>
            </w:pPr>
            <w:r>
              <w:t>22.</w:t>
            </w:r>
          </w:p>
        </w:tc>
        <w:tc>
          <w:tcPr>
            <w:tcW w:w="5686" w:type="dxa"/>
          </w:tcPr>
          <w:p w:rsidR="00FE33F8" w:rsidRDefault="00FF22A5" w:rsidP="00E27A64">
            <w:pPr>
              <w:pStyle w:val="Standard"/>
              <w:spacing w:line="260" w:lineRule="exac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Waga samochodowa wraz z obiektem obsługi</w:t>
            </w:r>
          </w:p>
        </w:tc>
        <w:tc>
          <w:tcPr>
            <w:tcW w:w="1949" w:type="dxa"/>
          </w:tcPr>
          <w:p w:rsidR="00FE33F8" w:rsidRPr="006C4A5F" w:rsidRDefault="00FE33F8" w:rsidP="00E27A64">
            <w:pPr>
              <w:pStyle w:val="Standard"/>
              <w:spacing w:line="260" w:lineRule="exact"/>
              <w:jc w:val="both"/>
              <w:rPr>
                <w:highlight w:val="yellow"/>
              </w:rPr>
            </w:pPr>
          </w:p>
        </w:tc>
      </w:tr>
      <w:tr w:rsidR="00CB12B3" w:rsidTr="00264986">
        <w:tc>
          <w:tcPr>
            <w:tcW w:w="1199" w:type="dxa"/>
          </w:tcPr>
          <w:p w:rsidR="00CB12B3" w:rsidRDefault="00CB12B3" w:rsidP="00D31B6E">
            <w:pPr>
              <w:pStyle w:val="Standard"/>
              <w:spacing w:line="260" w:lineRule="exact"/>
              <w:jc w:val="both"/>
            </w:pPr>
            <w:r>
              <w:t>2</w:t>
            </w:r>
            <w:r w:rsidR="00D31B6E">
              <w:t>3</w:t>
            </w:r>
            <w:r>
              <w:t>.</w:t>
            </w:r>
          </w:p>
        </w:tc>
        <w:tc>
          <w:tcPr>
            <w:tcW w:w="5686" w:type="dxa"/>
          </w:tcPr>
          <w:p w:rsidR="00CB12B3" w:rsidRDefault="00CB12B3" w:rsidP="00E27A64">
            <w:pPr>
              <w:pStyle w:val="Standard"/>
              <w:spacing w:line="260" w:lineRule="exac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Bocznica kolejowa z torowiskiem</w:t>
            </w:r>
          </w:p>
        </w:tc>
        <w:tc>
          <w:tcPr>
            <w:tcW w:w="1949" w:type="dxa"/>
          </w:tcPr>
          <w:p w:rsidR="00CB12B3" w:rsidRPr="006C4A5F" w:rsidRDefault="00CB12B3" w:rsidP="00E27A64">
            <w:pPr>
              <w:pStyle w:val="Standard"/>
              <w:spacing w:line="260" w:lineRule="exact"/>
              <w:jc w:val="both"/>
              <w:rPr>
                <w:highlight w:val="yellow"/>
              </w:rPr>
            </w:pPr>
          </w:p>
        </w:tc>
      </w:tr>
      <w:tr w:rsidR="00EF58A0" w:rsidTr="00264986">
        <w:tc>
          <w:tcPr>
            <w:tcW w:w="1199" w:type="dxa"/>
          </w:tcPr>
          <w:p w:rsidR="00EF58A0" w:rsidRDefault="00EF58A0" w:rsidP="0069224C">
            <w:pPr>
              <w:pStyle w:val="Standard"/>
              <w:spacing w:line="260" w:lineRule="exact"/>
              <w:jc w:val="both"/>
            </w:pPr>
            <w:r>
              <w:t>2</w:t>
            </w:r>
            <w:r w:rsidR="0069224C">
              <w:t>4</w:t>
            </w:r>
            <w:r>
              <w:t>.</w:t>
            </w:r>
          </w:p>
        </w:tc>
        <w:tc>
          <w:tcPr>
            <w:tcW w:w="5686" w:type="dxa"/>
          </w:tcPr>
          <w:p w:rsidR="00EF58A0" w:rsidRDefault="00EF58A0" w:rsidP="00E27A64">
            <w:pPr>
              <w:pStyle w:val="Standard"/>
              <w:spacing w:line="260" w:lineRule="exac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Rampy kolejowe – szt.2</w:t>
            </w:r>
          </w:p>
        </w:tc>
        <w:tc>
          <w:tcPr>
            <w:tcW w:w="1949" w:type="dxa"/>
          </w:tcPr>
          <w:p w:rsidR="00EF58A0" w:rsidRPr="006C4A5F" w:rsidRDefault="00EF58A0" w:rsidP="00E27A64">
            <w:pPr>
              <w:pStyle w:val="Standard"/>
              <w:spacing w:line="260" w:lineRule="exact"/>
              <w:jc w:val="both"/>
              <w:rPr>
                <w:highlight w:val="yellow"/>
              </w:rPr>
            </w:pPr>
          </w:p>
        </w:tc>
      </w:tr>
      <w:tr w:rsidR="00CA6DE7" w:rsidTr="00264986">
        <w:tc>
          <w:tcPr>
            <w:tcW w:w="1199" w:type="dxa"/>
          </w:tcPr>
          <w:p w:rsidR="00CA6DE7" w:rsidRDefault="00145F2B" w:rsidP="0069224C">
            <w:pPr>
              <w:pStyle w:val="Standard"/>
              <w:spacing w:line="260" w:lineRule="exact"/>
              <w:jc w:val="both"/>
            </w:pPr>
            <w:r>
              <w:t>25.</w:t>
            </w:r>
          </w:p>
        </w:tc>
        <w:tc>
          <w:tcPr>
            <w:tcW w:w="5686" w:type="dxa"/>
          </w:tcPr>
          <w:p w:rsidR="00CA6DE7" w:rsidRDefault="00106E02" w:rsidP="00E27A64">
            <w:pPr>
              <w:pStyle w:val="Standard"/>
              <w:spacing w:line="260" w:lineRule="exac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Place i drogi</w:t>
            </w:r>
          </w:p>
        </w:tc>
        <w:tc>
          <w:tcPr>
            <w:tcW w:w="1949" w:type="dxa"/>
          </w:tcPr>
          <w:p w:rsidR="00CA6DE7" w:rsidRPr="006C4A5F" w:rsidRDefault="00CA6DE7" w:rsidP="00E27A64">
            <w:pPr>
              <w:pStyle w:val="Standard"/>
              <w:spacing w:line="260" w:lineRule="exact"/>
              <w:jc w:val="both"/>
              <w:rPr>
                <w:highlight w:val="yellow"/>
              </w:rPr>
            </w:pPr>
          </w:p>
        </w:tc>
      </w:tr>
      <w:tr w:rsidR="00B71F5E" w:rsidTr="00264986">
        <w:tc>
          <w:tcPr>
            <w:tcW w:w="1199" w:type="dxa"/>
          </w:tcPr>
          <w:p w:rsidR="00B71F5E" w:rsidRPr="00D532F5" w:rsidRDefault="00E86AC8" w:rsidP="00453493">
            <w:pPr>
              <w:pStyle w:val="Standard"/>
              <w:spacing w:line="260" w:lineRule="exact"/>
              <w:jc w:val="both"/>
            </w:pPr>
            <w:r>
              <w:t>2</w:t>
            </w:r>
            <w:r w:rsidR="00453493">
              <w:t>6</w:t>
            </w:r>
            <w:r w:rsidR="00B71F5E" w:rsidRPr="00D532F5">
              <w:t>.</w:t>
            </w:r>
          </w:p>
        </w:tc>
        <w:tc>
          <w:tcPr>
            <w:tcW w:w="5686" w:type="dxa"/>
          </w:tcPr>
          <w:p w:rsidR="00B71F5E" w:rsidRPr="00D532F5" w:rsidRDefault="00B71F5E" w:rsidP="00E27A64">
            <w:pPr>
              <w:pStyle w:val="Standard"/>
              <w:spacing w:line="260" w:lineRule="exact"/>
              <w:jc w:val="both"/>
              <w:rPr>
                <w:sz w:val="22"/>
                <w:szCs w:val="22"/>
              </w:rPr>
            </w:pPr>
            <w:r w:rsidRPr="00D532F5">
              <w:rPr>
                <w:color w:val="000000"/>
                <w:sz w:val="22"/>
                <w:szCs w:val="22"/>
              </w:rPr>
              <w:t xml:space="preserve">Nabrzeże Węglowe dł. </w:t>
            </w:r>
            <w:smartTag w:uri="urn:schemas-microsoft-com:office:smarttags" w:element="metricconverter">
              <w:smartTagPr>
                <w:attr w:name="ProductID" w:val="251,46 m"/>
              </w:smartTagPr>
              <w:r w:rsidRPr="00D532F5">
                <w:rPr>
                  <w:color w:val="000000"/>
                  <w:sz w:val="22"/>
                  <w:szCs w:val="22"/>
                </w:rPr>
                <w:t>251,46 m</w:t>
              </w:r>
            </w:smartTag>
          </w:p>
        </w:tc>
        <w:tc>
          <w:tcPr>
            <w:tcW w:w="1949" w:type="dxa"/>
          </w:tcPr>
          <w:p w:rsidR="00B71F5E" w:rsidRPr="006C4A5F" w:rsidRDefault="00B71F5E" w:rsidP="00E27A64">
            <w:pPr>
              <w:pStyle w:val="Standard"/>
              <w:spacing w:line="260" w:lineRule="exact"/>
              <w:jc w:val="both"/>
              <w:rPr>
                <w:highlight w:val="yellow"/>
              </w:rPr>
            </w:pPr>
          </w:p>
        </w:tc>
      </w:tr>
      <w:tr w:rsidR="00357E60" w:rsidTr="00264986">
        <w:tc>
          <w:tcPr>
            <w:tcW w:w="1199" w:type="dxa"/>
          </w:tcPr>
          <w:p w:rsidR="00357E60" w:rsidRDefault="00357E60" w:rsidP="00453493">
            <w:pPr>
              <w:pStyle w:val="Standard"/>
              <w:spacing w:line="260" w:lineRule="exact"/>
              <w:jc w:val="both"/>
            </w:pPr>
            <w:r>
              <w:t>2</w:t>
            </w:r>
            <w:r w:rsidR="00453493">
              <w:t>7</w:t>
            </w:r>
            <w:r>
              <w:t>.</w:t>
            </w:r>
          </w:p>
        </w:tc>
        <w:tc>
          <w:tcPr>
            <w:tcW w:w="5686" w:type="dxa"/>
          </w:tcPr>
          <w:p w:rsidR="00357E60" w:rsidRPr="00D532F5" w:rsidRDefault="00357E60" w:rsidP="00E27A64">
            <w:pPr>
              <w:pStyle w:val="Standard"/>
              <w:spacing w:line="260" w:lineRule="exac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Nabrzeże Zbożowe dł. 200,00 m</w:t>
            </w:r>
          </w:p>
        </w:tc>
        <w:tc>
          <w:tcPr>
            <w:tcW w:w="1949" w:type="dxa"/>
          </w:tcPr>
          <w:p w:rsidR="00357E60" w:rsidRPr="006C4A5F" w:rsidRDefault="00357E60" w:rsidP="00E27A64">
            <w:pPr>
              <w:pStyle w:val="Standard"/>
              <w:spacing w:line="260" w:lineRule="exact"/>
              <w:jc w:val="both"/>
              <w:rPr>
                <w:highlight w:val="yellow"/>
              </w:rPr>
            </w:pPr>
          </w:p>
        </w:tc>
      </w:tr>
      <w:tr w:rsidR="00DF74E9" w:rsidTr="00264986">
        <w:tc>
          <w:tcPr>
            <w:tcW w:w="1199" w:type="dxa"/>
          </w:tcPr>
          <w:p w:rsidR="00DF74E9" w:rsidRDefault="00DF74E9" w:rsidP="00453493">
            <w:pPr>
              <w:pStyle w:val="Standard"/>
              <w:spacing w:line="260" w:lineRule="exact"/>
              <w:jc w:val="both"/>
            </w:pPr>
            <w:r>
              <w:t>2</w:t>
            </w:r>
            <w:r w:rsidR="00453493">
              <w:t>8</w:t>
            </w:r>
            <w:r>
              <w:t>.</w:t>
            </w:r>
          </w:p>
        </w:tc>
        <w:tc>
          <w:tcPr>
            <w:tcW w:w="5686" w:type="dxa"/>
          </w:tcPr>
          <w:p w:rsidR="00DF74E9" w:rsidRDefault="00DF74E9" w:rsidP="00E27A64">
            <w:pPr>
              <w:pStyle w:val="Standard"/>
              <w:spacing w:line="260" w:lineRule="exac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Nabrzeże Słupskie dł. 125,25 m</w:t>
            </w:r>
          </w:p>
        </w:tc>
        <w:tc>
          <w:tcPr>
            <w:tcW w:w="1949" w:type="dxa"/>
          </w:tcPr>
          <w:p w:rsidR="00DF74E9" w:rsidRPr="006C4A5F" w:rsidRDefault="00DF74E9" w:rsidP="00E27A64">
            <w:pPr>
              <w:pStyle w:val="Standard"/>
              <w:spacing w:line="260" w:lineRule="exact"/>
              <w:jc w:val="both"/>
              <w:rPr>
                <w:highlight w:val="yellow"/>
              </w:rPr>
            </w:pPr>
          </w:p>
        </w:tc>
      </w:tr>
      <w:tr w:rsidR="00B71F5E" w:rsidTr="00264986">
        <w:tc>
          <w:tcPr>
            <w:tcW w:w="1199" w:type="dxa"/>
          </w:tcPr>
          <w:p w:rsidR="00B71F5E" w:rsidRPr="00D532F5" w:rsidRDefault="002B148D" w:rsidP="00453493">
            <w:pPr>
              <w:pStyle w:val="Standard"/>
              <w:spacing w:line="260" w:lineRule="exact"/>
              <w:jc w:val="both"/>
            </w:pPr>
            <w:r>
              <w:t>2</w:t>
            </w:r>
            <w:r w:rsidR="00453493">
              <w:t>9</w:t>
            </w:r>
            <w:r w:rsidR="004522D7" w:rsidRPr="00D532F5">
              <w:t>.</w:t>
            </w:r>
          </w:p>
        </w:tc>
        <w:tc>
          <w:tcPr>
            <w:tcW w:w="5686" w:type="dxa"/>
          </w:tcPr>
          <w:p w:rsidR="00B71F5E" w:rsidRPr="00D532F5" w:rsidRDefault="00B71F5E" w:rsidP="00E27A64">
            <w:pPr>
              <w:pStyle w:val="Standard"/>
              <w:spacing w:line="260" w:lineRule="exact"/>
              <w:jc w:val="both"/>
              <w:rPr>
                <w:sz w:val="22"/>
                <w:szCs w:val="22"/>
              </w:rPr>
            </w:pPr>
            <w:r w:rsidRPr="00D532F5">
              <w:rPr>
                <w:color w:val="000000"/>
                <w:sz w:val="22"/>
                <w:szCs w:val="22"/>
              </w:rPr>
              <w:t>Nabrzeże Koszalińskie dł.142,60 m</w:t>
            </w:r>
          </w:p>
        </w:tc>
        <w:tc>
          <w:tcPr>
            <w:tcW w:w="1949" w:type="dxa"/>
          </w:tcPr>
          <w:p w:rsidR="00B71F5E" w:rsidRPr="006C4A5F" w:rsidRDefault="00B71F5E" w:rsidP="00E27A64">
            <w:pPr>
              <w:pStyle w:val="Standard"/>
              <w:spacing w:line="260" w:lineRule="exact"/>
              <w:jc w:val="both"/>
              <w:rPr>
                <w:highlight w:val="yellow"/>
              </w:rPr>
            </w:pPr>
          </w:p>
        </w:tc>
      </w:tr>
      <w:tr w:rsidR="00B71F5E" w:rsidTr="00264986">
        <w:tc>
          <w:tcPr>
            <w:tcW w:w="1199" w:type="dxa"/>
          </w:tcPr>
          <w:p w:rsidR="00B71F5E" w:rsidRPr="00D532F5" w:rsidRDefault="00453493" w:rsidP="0076703F">
            <w:pPr>
              <w:pStyle w:val="Standard"/>
              <w:spacing w:line="260" w:lineRule="exact"/>
              <w:jc w:val="both"/>
            </w:pPr>
            <w:r>
              <w:t>30</w:t>
            </w:r>
            <w:r w:rsidR="00B71F5E" w:rsidRPr="00D532F5">
              <w:t>.</w:t>
            </w:r>
          </w:p>
        </w:tc>
        <w:tc>
          <w:tcPr>
            <w:tcW w:w="5686" w:type="dxa"/>
          </w:tcPr>
          <w:p w:rsidR="00B71F5E" w:rsidRPr="00D532F5" w:rsidRDefault="00B71F5E" w:rsidP="00E27A64">
            <w:pPr>
              <w:pStyle w:val="Standard"/>
              <w:spacing w:line="260" w:lineRule="exact"/>
              <w:jc w:val="both"/>
              <w:rPr>
                <w:sz w:val="22"/>
                <w:szCs w:val="22"/>
              </w:rPr>
            </w:pPr>
            <w:r w:rsidRPr="00D532F5">
              <w:rPr>
                <w:color w:val="000000"/>
                <w:sz w:val="22"/>
                <w:szCs w:val="22"/>
              </w:rPr>
              <w:t xml:space="preserve">Nabrzeże przy zjazdach (RO-RO) dł. </w:t>
            </w:r>
            <w:smartTag w:uri="urn:schemas-microsoft-com:office:smarttags" w:element="metricconverter">
              <w:smartTagPr>
                <w:attr w:name="ProductID" w:val="67,99 m"/>
              </w:smartTagPr>
              <w:r w:rsidRPr="00D532F5">
                <w:rPr>
                  <w:color w:val="000000"/>
                  <w:sz w:val="22"/>
                  <w:szCs w:val="22"/>
                </w:rPr>
                <w:t>67,99 m</w:t>
              </w:r>
            </w:smartTag>
          </w:p>
        </w:tc>
        <w:tc>
          <w:tcPr>
            <w:tcW w:w="1949" w:type="dxa"/>
          </w:tcPr>
          <w:p w:rsidR="00B71F5E" w:rsidRPr="006C4A5F" w:rsidRDefault="00B71F5E" w:rsidP="00E27A64">
            <w:pPr>
              <w:pStyle w:val="Standard"/>
              <w:spacing w:line="260" w:lineRule="exact"/>
              <w:jc w:val="both"/>
              <w:rPr>
                <w:highlight w:val="yellow"/>
              </w:rPr>
            </w:pPr>
          </w:p>
        </w:tc>
      </w:tr>
      <w:tr w:rsidR="00B71F5E" w:rsidTr="00264986">
        <w:tc>
          <w:tcPr>
            <w:tcW w:w="1199" w:type="dxa"/>
          </w:tcPr>
          <w:p w:rsidR="00B71F5E" w:rsidRPr="00D532F5" w:rsidRDefault="00745188" w:rsidP="00453493">
            <w:pPr>
              <w:pStyle w:val="Standard"/>
              <w:spacing w:line="260" w:lineRule="exact"/>
              <w:jc w:val="both"/>
            </w:pPr>
            <w:r>
              <w:t>3</w:t>
            </w:r>
            <w:r w:rsidR="00453493">
              <w:t>1</w:t>
            </w:r>
            <w:r w:rsidR="00B71F5E" w:rsidRPr="00D532F5">
              <w:t>.</w:t>
            </w:r>
          </w:p>
        </w:tc>
        <w:tc>
          <w:tcPr>
            <w:tcW w:w="5686" w:type="dxa"/>
          </w:tcPr>
          <w:p w:rsidR="00B71F5E" w:rsidRPr="00D532F5" w:rsidRDefault="00B71F5E" w:rsidP="00E27A64">
            <w:pPr>
              <w:pStyle w:val="Standard"/>
              <w:spacing w:line="260" w:lineRule="exact"/>
              <w:jc w:val="both"/>
              <w:rPr>
                <w:sz w:val="22"/>
                <w:szCs w:val="22"/>
              </w:rPr>
            </w:pPr>
            <w:r w:rsidRPr="00D532F5">
              <w:rPr>
                <w:color w:val="000000"/>
                <w:sz w:val="22"/>
                <w:szCs w:val="22"/>
              </w:rPr>
              <w:t>Slip przy zjazdach (RO-RO)</w:t>
            </w:r>
          </w:p>
        </w:tc>
        <w:tc>
          <w:tcPr>
            <w:tcW w:w="1949" w:type="dxa"/>
          </w:tcPr>
          <w:p w:rsidR="00B71F5E" w:rsidRPr="006C4A5F" w:rsidRDefault="00B71F5E" w:rsidP="00E27A64">
            <w:pPr>
              <w:pStyle w:val="Standard"/>
              <w:spacing w:line="260" w:lineRule="exact"/>
              <w:jc w:val="both"/>
              <w:rPr>
                <w:highlight w:val="yellow"/>
              </w:rPr>
            </w:pPr>
          </w:p>
        </w:tc>
      </w:tr>
      <w:tr w:rsidR="00B71F5E" w:rsidTr="00264986">
        <w:tc>
          <w:tcPr>
            <w:tcW w:w="8834" w:type="dxa"/>
            <w:gridSpan w:val="3"/>
          </w:tcPr>
          <w:p w:rsidR="00B71F5E" w:rsidRPr="00D532F5" w:rsidRDefault="00B71F5E" w:rsidP="00516949">
            <w:pPr>
              <w:pStyle w:val="Standard"/>
              <w:spacing w:line="260" w:lineRule="exact"/>
              <w:jc w:val="both"/>
              <w:rPr>
                <w:sz w:val="22"/>
                <w:szCs w:val="22"/>
              </w:rPr>
            </w:pPr>
            <w:r w:rsidRPr="00D532F5">
              <w:rPr>
                <w:color w:val="000000"/>
                <w:sz w:val="22"/>
                <w:szCs w:val="22"/>
              </w:rPr>
              <w:t xml:space="preserve">PORT RYBACKI ul. Szyprów </w:t>
            </w:r>
            <w:r w:rsidR="00610124">
              <w:rPr>
                <w:color w:val="000000"/>
                <w:sz w:val="22"/>
                <w:szCs w:val="22"/>
              </w:rPr>
              <w:t>w Kołobrzegu</w:t>
            </w:r>
          </w:p>
        </w:tc>
      </w:tr>
      <w:tr w:rsidR="00B71F5E" w:rsidTr="00264986">
        <w:tc>
          <w:tcPr>
            <w:tcW w:w="1199" w:type="dxa"/>
          </w:tcPr>
          <w:p w:rsidR="00B71F5E" w:rsidRPr="00D532F5" w:rsidRDefault="00B71F5E" w:rsidP="00E27A64">
            <w:pPr>
              <w:pStyle w:val="Standard"/>
              <w:spacing w:line="260" w:lineRule="exact"/>
              <w:jc w:val="both"/>
            </w:pPr>
            <w:r w:rsidRPr="00D532F5">
              <w:t>1.</w:t>
            </w:r>
          </w:p>
        </w:tc>
        <w:tc>
          <w:tcPr>
            <w:tcW w:w="5686" w:type="dxa"/>
          </w:tcPr>
          <w:p w:rsidR="00B71F5E" w:rsidRPr="00D532F5" w:rsidRDefault="00B71F5E" w:rsidP="00E27A64">
            <w:pPr>
              <w:pStyle w:val="Standard"/>
              <w:spacing w:line="260" w:lineRule="exact"/>
              <w:jc w:val="both"/>
              <w:rPr>
                <w:color w:val="000000"/>
                <w:sz w:val="22"/>
                <w:szCs w:val="22"/>
              </w:rPr>
            </w:pPr>
            <w:r w:rsidRPr="00D532F5">
              <w:rPr>
                <w:sz w:val="22"/>
                <w:szCs w:val="22"/>
              </w:rPr>
              <w:t>Budynek Główny – ul. Szyprów 1</w:t>
            </w:r>
          </w:p>
        </w:tc>
        <w:tc>
          <w:tcPr>
            <w:tcW w:w="1949" w:type="dxa"/>
          </w:tcPr>
          <w:p w:rsidR="00B71F5E" w:rsidRPr="006C4A5F" w:rsidRDefault="00B71F5E" w:rsidP="00E27A64">
            <w:pPr>
              <w:pStyle w:val="Standard"/>
              <w:spacing w:line="260" w:lineRule="exact"/>
              <w:jc w:val="both"/>
              <w:rPr>
                <w:highlight w:val="yellow"/>
              </w:rPr>
            </w:pPr>
          </w:p>
        </w:tc>
      </w:tr>
      <w:tr w:rsidR="00B66B11" w:rsidTr="00264986">
        <w:tc>
          <w:tcPr>
            <w:tcW w:w="1199" w:type="dxa"/>
          </w:tcPr>
          <w:p w:rsidR="00B66B11" w:rsidRPr="00D532F5" w:rsidRDefault="00B66B11" w:rsidP="00E27A64">
            <w:pPr>
              <w:pStyle w:val="Standard"/>
              <w:spacing w:line="260" w:lineRule="exact"/>
              <w:jc w:val="both"/>
            </w:pPr>
            <w:r>
              <w:t>2.</w:t>
            </w:r>
          </w:p>
        </w:tc>
        <w:tc>
          <w:tcPr>
            <w:tcW w:w="5686" w:type="dxa"/>
          </w:tcPr>
          <w:p w:rsidR="00B66B11" w:rsidRPr="00D532F5" w:rsidRDefault="00971D05" w:rsidP="00E27A64">
            <w:pPr>
              <w:pStyle w:val="Standard"/>
              <w:spacing w:line="260" w:lineRule="exact"/>
              <w:jc w:val="both"/>
              <w:rPr>
                <w:sz w:val="22"/>
                <w:szCs w:val="22"/>
              </w:rPr>
            </w:pPr>
            <w:r w:rsidRPr="00971D05">
              <w:rPr>
                <w:sz w:val="22"/>
                <w:szCs w:val="22"/>
              </w:rPr>
              <w:t>Budynek Kotłowni – ul. Szyprów 1</w:t>
            </w:r>
          </w:p>
        </w:tc>
        <w:tc>
          <w:tcPr>
            <w:tcW w:w="1949" w:type="dxa"/>
          </w:tcPr>
          <w:p w:rsidR="00B66B11" w:rsidRPr="006C4A5F" w:rsidRDefault="00B66B11" w:rsidP="00E27A64">
            <w:pPr>
              <w:pStyle w:val="Standard"/>
              <w:spacing w:line="260" w:lineRule="exact"/>
              <w:jc w:val="both"/>
              <w:rPr>
                <w:highlight w:val="yellow"/>
              </w:rPr>
            </w:pPr>
          </w:p>
        </w:tc>
      </w:tr>
      <w:tr w:rsidR="006843AF" w:rsidTr="00264986">
        <w:tc>
          <w:tcPr>
            <w:tcW w:w="1199" w:type="dxa"/>
          </w:tcPr>
          <w:p w:rsidR="006843AF" w:rsidRDefault="006843AF" w:rsidP="00E27A64">
            <w:pPr>
              <w:pStyle w:val="Standard"/>
              <w:spacing w:line="260" w:lineRule="exact"/>
              <w:jc w:val="both"/>
            </w:pPr>
            <w:r>
              <w:t>3.</w:t>
            </w:r>
          </w:p>
        </w:tc>
        <w:tc>
          <w:tcPr>
            <w:tcW w:w="5686" w:type="dxa"/>
          </w:tcPr>
          <w:p w:rsidR="006843AF" w:rsidRPr="00971D05" w:rsidRDefault="000B32FB" w:rsidP="00E27A64">
            <w:pPr>
              <w:pStyle w:val="Standard"/>
              <w:spacing w:line="260" w:lineRule="exact"/>
              <w:jc w:val="both"/>
              <w:rPr>
                <w:sz w:val="22"/>
                <w:szCs w:val="22"/>
              </w:rPr>
            </w:pPr>
            <w:r w:rsidRPr="000B32FB">
              <w:rPr>
                <w:sz w:val="22"/>
                <w:szCs w:val="22"/>
              </w:rPr>
              <w:t>Budynek Magazynowy Piętrowy – ul. Szyprów 1</w:t>
            </w:r>
          </w:p>
        </w:tc>
        <w:tc>
          <w:tcPr>
            <w:tcW w:w="1949" w:type="dxa"/>
          </w:tcPr>
          <w:p w:rsidR="006843AF" w:rsidRPr="006C4A5F" w:rsidRDefault="006843AF" w:rsidP="00E27A64">
            <w:pPr>
              <w:pStyle w:val="Standard"/>
              <w:spacing w:line="260" w:lineRule="exact"/>
              <w:jc w:val="both"/>
              <w:rPr>
                <w:highlight w:val="yellow"/>
              </w:rPr>
            </w:pPr>
          </w:p>
        </w:tc>
      </w:tr>
      <w:tr w:rsidR="00B71F5E" w:rsidTr="00264986">
        <w:tc>
          <w:tcPr>
            <w:tcW w:w="1199" w:type="dxa"/>
          </w:tcPr>
          <w:p w:rsidR="00B71F5E" w:rsidRPr="00D532F5" w:rsidRDefault="004C5E8B" w:rsidP="00E27A64">
            <w:pPr>
              <w:pStyle w:val="Standard"/>
              <w:spacing w:line="260" w:lineRule="exact"/>
              <w:jc w:val="both"/>
            </w:pPr>
            <w:r>
              <w:t>4</w:t>
            </w:r>
            <w:r w:rsidR="00B71F5E" w:rsidRPr="00D532F5">
              <w:t>.</w:t>
            </w:r>
          </w:p>
        </w:tc>
        <w:tc>
          <w:tcPr>
            <w:tcW w:w="5686" w:type="dxa"/>
          </w:tcPr>
          <w:p w:rsidR="00B71F5E" w:rsidRPr="00D532F5" w:rsidRDefault="00B71F5E" w:rsidP="00E27A64">
            <w:pPr>
              <w:pStyle w:val="Standard"/>
              <w:spacing w:line="260" w:lineRule="exact"/>
              <w:jc w:val="both"/>
              <w:rPr>
                <w:color w:val="000000"/>
                <w:sz w:val="22"/>
                <w:szCs w:val="22"/>
              </w:rPr>
            </w:pPr>
            <w:r w:rsidRPr="00D532F5">
              <w:rPr>
                <w:color w:val="000000"/>
                <w:sz w:val="22"/>
                <w:szCs w:val="22"/>
              </w:rPr>
              <w:t>Budynek Magazynowy 8 boksów – ul. Szyprów 1</w:t>
            </w:r>
          </w:p>
        </w:tc>
        <w:tc>
          <w:tcPr>
            <w:tcW w:w="1949" w:type="dxa"/>
          </w:tcPr>
          <w:p w:rsidR="00B71F5E" w:rsidRPr="006C4A5F" w:rsidRDefault="00B71F5E" w:rsidP="00E27A64">
            <w:pPr>
              <w:pStyle w:val="Standard"/>
              <w:spacing w:line="260" w:lineRule="exact"/>
              <w:jc w:val="both"/>
              <w:rPr>
                <w:highlight w:val="yellow"/>
              </w:rPr>
            </w:pPr>
          </w:p>
        </w:tc>
      </w:tr>
      <w:tr w:rsidR="00B71F5E" w:rsidTr="00264986">
        <w:tc>
          <w:tcPr>
            <w:tcW w:w="1199" w:type="dxa"/>
          </w:tcPr>
          <w:p w:rsidR="00B71F5E" w:rsidRPr="00D532F5" w:rsidRDefault="004C5E8B" w:rsidP="00E27A64">
            <w:pPr>
              <w:pStyle w:val="Standard"/>
              <w:spacing w:line="260" w:lineRule="exact"/>
              <w:jc w:val="both"/>
            </w:pPr>
            <w:r>
              <w:t>5</w:t>
            </w:r>
            <w:r w:rsidR="00B71F5E" w:rsidRPr="00D532F5">
              <w:t>.</w:t>
            </w:r>
          </w:p>
        </w:tc>
        <w:tc>
          <w:tcPr>
            <w:tcW w:w="5686" w:type="dxa"/>
          </w:tcPr>
          <w:p w:rsidR="00B71F5E" w:rsidRPr="00D532F5" w:rsidRDefault="00B71F5E" w:rsidP="00F73394">
            <w:pPr>
              <w:pStyle w:val="Standard"/>
              <w:spacing w:line="260" w:lineRule="exact"/>
              <w:jc w:val="both"/>
              <w:rPr>
                <w:color w:val="000000"/>
                <w:sz w:val="22"/>
                <w:szCs w:val="22"/>
              </w:rPr>
            </w:pPr>
            <w:r w:rsidRPr="00D532F5">
              <w:rPr>
                <w:color w:val="000000"/>
                <w:sz w:val="22"/>
                <w:szCs w:val="22"/>
              </w:rPr>
              <w:t xml:space="preserve">Budynek </w:t>
            </w:r>
            <w:r w:rsidR="00F73394">
              <w:rPr>
                <w:color w:val="000000"/>
                <w:sz w:val="22"/>
                <w:szCs w:val="22"/>
              </w:rPr>
              <w:t>Lokalnego Centrum Pierwszej Sprzedaży Ryb</w:t>
            </w:r>
          </w:p>
        </w:tc>
        <w:tc>
          <w:tcPr>
            <w:tcW w:w="1949" w:type="dxa"/>
          </w:tcPr>
          <w:p w:rsidR="00B71F5E" w:rsidRPr="006C4A5F" w:rsidRDefault="00B71F5E" w:rsidP="00E27A64">
            <w:pPr>
              <w:pStyle w:val="Standard"/>
              <w:spacing w:line="260" w:lineRule="exact"/>
              <w:jc w:val="both"/>
              <w:rPr>
                <w:highlight w:val="yellow"/>
              </w:rPr>
            </w:pPr>
          </w:p>
        </w:tc>
      </w:tr>
      <w:tr w:rsidR="00BC7A4F" w:rsidTr="00264986">
        <w:tc>
          <w:tcPr>
            <w:tcW w:w="1199" w:type="dxa"/>
          </w:tcPr>
          <w:p w:rsidR="00BC7A4F" w:rsidRDefault="00BC7A4F" w:rsidP="00E27A64">
            <w:pPr>
              <w:pStyle w:val="Standard"/>
              <w:spacing w:line="260" w:lineRule="exact"/>
              <w:jc w:val="both"/>
            </w:pPr>
            <w:r>
              <w:t>6.</w:t>
            </w:r>
          </w:p>
        </w:tc>
        <w:tc>
          <w:tcPr>
            <w:tcW w:w="5686" w:type="dxa"/>
          </w:tcPr>
          <w:p w:rsidR="00BC7A4F" w:rsidRDefault="00BC7A4F" w:rsidP="001F7C9D">
            <w:pPr>
              <w:pStyle w:val="Standard"/>
              <w:spacing w:line="260" w:lineRule="exact"/>
              <w:jc w:val="both"/>
              <w:rPr>
                <w:color w:val="000000"/>
                <w:sz w:val="22"/>
                <w:szCs w:val="22"/>
              </w:rPr>
            </w:pPr>
            <w:r w:rsidRPr="00BC7A4F">
              <w:rPr>
                <w:color w:val="000000"/>
                <w:sz w:val="22"/>
                <w:szCs w:val="22"/>
              </w:rPr>
              <w:t xml:space="preserve">Zespół budynków </w:t>
            </w:r>
            <w:proofErr w:type="spellStart"/>
            <w:r w:rsidRPr="00BC7A4F">
              <w:rPr>
                <w:color w:val="000000"/>
                <w:sz w:val="22"/>
                <w:szCs w:val="22"/>
              </w:rPr>
              <w:t>produkcyjno</w:t>
            </w:r>
            <w:proofErr w:type="spellEnd"/>
            <w:r w:rsidRPr="00BC7A4F">
              <w:rPr>
                <w:color w:val="000000"/>
                <w:sz w:val="22"/>
                <w:szCs w:val="22"/>
              </w:rPr>
              <w:t xml:space="preserve"> – magazynowych </w:t>
            </w:r>
            <w:r w:rsidR="006D6FDA" w:rsidRPr="006D6FDA">
              <w:rPr>
                <w:color w:val="000000"/>
                <w:sz w:val="22"/>
                <w:szCs w:val="22"/>
              </w:rPr>
              <w:t>(Hala nr 1, Hala nr 2, Łącznik)</w:t>
            </w:r>
            <w:r w:rsidR="006D6FDA">
              <w:rPr>
                <w:color w:val="000000"/>
                <w:sz w:val="22"/>
                <w:szCs w:val="22"/>
              </w:rPr>
              <w:t xml:space="preserve"> </w:t>
            </w:r>
            <w:r w:rsidRPr="00BC7A4F">
              <w:rPr>
                <w:color w:val="000000"/>
                <w:sz w:val="22"/>
                <w:szCs w:val="22"/>
              </w:rPr>
              <w:t>– ul. Węgorzowa</w:t>
            </w:r>
          </w:p>
        </w:tc>
        <w:tc>
          <w:tcPr>
            <w:tcW w:w="1949" w:type="dxa"/>
          </w:tcPr>
          <w:p w:rsidR="00BC7A4F" w:rsidRPr="006C4A5F" w:rsidRDefault="00BC7A4F" w:rsidP="00E27A64">
            <w:pPr>
              <w:pStyle w:val="Standard"/>
              <w:spacing w:line="260" w:lineRule="exact"/>
              <w:jc w:val="both"/>
              <w:rPr>
                <w:highlight w:val="yellow"/>
              </w:rPr>
            </w:pPr>
          </w:p>
        </w:tc>
      </w:tr>
      <w:tr w:rsidR="004D0C23" w:rsidTr="00264986">
        <w:tc>
          <w:tcPr>
            <w:tcW w:w="1199" w:type="dxa"/>
          </w:tcPr>
          <w:p w:rsidR="004D0C23" w:rsidRDefault="00BC7A4F" w:rsidP="00E27A64">
            <w:pPr>
              <w:pStyle w:val="Standard"/>
              <w:spacing w:line="260" w:lineRule="exact"/>
              <w:jc w:val="both"/>
            </w:pPr>
            <w:r>
              <w:t>7</w:t>
            </w:r>
            <w:r w:rsidR="004D0C23">
              <w:t>.</w:t>
            </w:r>
          </w:p>
        </w:tc>
        <w:tc>
          <w:tcPr>
            <w:tcW w:w="5686" w:type="dxa"/>
          </w:tcPr>
          <w:p w:rsidR="004D0C23" w:rsidRPr="00D532F5" w:rsidRDefault="001F7C9D" w:rsidP="001F7C9D">
            <w:pPr>
              <w:pStyle w:val="Standard"/>
              <w:spacing w:line="260" w:lineRule="exac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Drogi i place przy budynkach ul. Szyprów</w:t>
            </w:r>
          </w:p>
        </w:tc>
        <w:tc>
          <w:tcPr>
            <w:tcW w:w="1949" w:type="dxa"/>
          </w:tcPr>
          <w:p w:rsidR="004D0C23" w:rsidRPr="006C4A5F" w:rsidRDefault="004D0C23" w:rsidP="00E27A64">
            <w:pPr>
              <w:pStyle w:val="Standard"/>
              <w:spacing w:line="260" w:lineRule="exact"/>
              <w:jc w:val="both"/>
              <w:rPr>
                <w:highlight w:val="yellow"/>
              </w:rPr>
            </w:pPr>
          </w:p>
        </w:tc>
      </w:tr>
      <w:tr w:rsidR="00F0725B" w:rsidTr="00264986">
        <w:tc>
          <w:tcPr>
            <w:tcW w:w="1199" w:type="dxa"/>
          </w:tcPr>
          <w:p w:rsidR="00F0725B" w:rsidRDefault="00BC7A4F" w:rsidP="00E27A64">
            <w:pPr>
              <w:pStyle w:val="Standard"/>
              <w:spacing w:line="260" w:lineRule="exact"/>
              <w:jc w:val="both"/>
            </w:pPr>
            <w:r>
              <w:t>8</w:t>
            </w:r>
            <w:r w:rsidR="00F0725B">
              <w:t>.</w:t>
            </w:r>
          </w:p>
        </w:tc>
        <w:tc>
          <w:tcPr>
            <w:tcW w:w="5686" w:type="dxa"/>
          </w:tcPr>
          <w:p w:rsidR="00F0725B" w:rsidRDefault="00F0725B" w:rsidP="001F7C9D">
            <w:pPr>
              <w:pStyle w:val="Standard"/>
              <w:spacing w:line="260" w:lineRule="exac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Place i parkingi przy drodze nr 2 ul. Szyprów</w:t>
            </w:r>
          </w:p>
        </w:tc>
        <w:tc>
          <w:tcPr>
            <w:tcW w:w="1949" w:type="dxa"/>
          </w:tcPr>
          <w:p w:rsidR="00F0725B" w:rsidRPr="006C4A5F" w:rsidRDefault="00F0725B" w:rsidP="00E27A64">
            <w:pPr>
              <w:pStyle w:val="Standard"/>
              <w:spacing w:line="260" w:lineRule="exact"/>
              <w:jc w:val="both"/>
              <w:rPr>
                <w:highlight w:val="yellow"/>
              </w:rPr>
            </w:pPr>
          </w:p>
        </w:tc>
      </w:tr>
      <w:tr w:rsidR="00D655E3" w:rsidTr="00264986">
        <w:tc>
          <w:tcPr>
            <w:tcW w:w="1199" w:type="dxa"/>
          </w:tcPr>
          <w:p w:rsidR="00D655E3" w:rsidRDefault="00BC7A4F" w:rsidP="00E27A64">
            <w:pPr>
              <w:pStyle w:val="Standard"/>
              <w:spacing w:line="260" w:lineRule="exact"/>
              <w:jc w:val="both"/>
            </w:pPr>
            <w:r>
              <w:t>9</w:t>
            </w:r>
            <w:r w:rsidR="00D655E3">
              <w:t>.</w:t>
            </w:r>
          </w:p>
        </w:tc>
        <w:tc>
          <w:tcPr>
            <w:tcW w:w="5686" w:type="dxa"/>
          </w:tcPr>
          <w:p w:rsidR="00D655E3" w:rsidRDefault="00D655E3" w:rsidP="001F7C9D">
            <w:pPr>
              <w:pStyle w:val="Standard"/>
              <w:spacing w:line="260" w:lineRule="exac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Droga nr 1, 2, 3, 4, przy  ul. Szyprów</w:t>
            </w:r>
          </w:p>
        </w:tc>
        <w:tc>
          <w:tcPr>
            <w:tcW w:w="1949" w:type="dxa"/>
          </w:tcPr>
          <w:p w:rsidR="00D655E3" w:rsidRPr="006C4A5F" w:rsidRDefault="00D655E3" w:rsidP="00E27A64">
            <w:pPr>
              <w:pStyle w:val="Standard"/>
              <w:spacing w:line="260" w:lineRule="exact"/>
              <w:jc w:val="both"/>
              <w:rPr>
                <w:highlight w:val="yellow"/>
              </w:rPr>
            </w:pPr>
          </w:p>
        </w:tc>
      </w:tr>
      <w:tr w:rsidR="00B71F5E" w:rsidTr="00264986">
        <w:tc>
          <w:tcPr>
            <w:tcW w:w="1199" w:type="dxa"/>
          </w:tcPr>
          <w:p w:rsidR="00B71F5E" w:rsidRPr="00D532F5" w:rsidRDefault="00BC7A4F" w:rsidP="00E27A64">
            <w:pPr>
              <w:pStyle w:val="Standard"/>
              <w:spacing w:line="260" w:lineRule="exact"/>
              <w:jc w:val="both"/>
            </w:pPr>
            <w:r>
              <w:lastRenderedPageBreak/>
              <w:t>10</w:t>
            </w:r>
            <w:r w:rsidR="00B71F5E" w:rsidRPr="00D532F5">
              <w:t>.</w:t>
            </w:r>
          </w:p>
        </w:tc>
        <w:tc>
          <w:tcPr>
            <w:tcW w:w="5686" w:type="dxa"/>
          </w:tcPr>
          <w:p w:rsidR="00B71F5E" w:rsidRPr="00D532F5" w:rsidRDefault="00B71F5E" w:rsidP="00E27A64">
            <w:pPr>
              <w:pStyle w:val="Standard"/>
              <w:spacing w:line="260" w:lineRule="exact"/>
              <w:jc w:val="both"/>
              <w:rPr>
                <w:color w:val="000000"/>
                <w:sz w:val="22"/>
                <w:szCs w:val="22"/>
              </w:rPr>
            </w:pPr>
            <w:r w:rsidRPr="00D532F5">
              <w:rPr>
                <w:color w:val="000000"/>
                <w:sz w:val="22"/>
                <w:szCs w:val="22"/>
              </w:rPr>
              <w:t xml:space="preserve">Nabrzeże Wschodnie dł. </w:t>
            </w:r>
            <w:smartTag w:uri="urn:schemas-microsoft-com:office:smarttags" w:element="metricconverter">
              <w:smartTagPr>
                <w:attr w:name="ProductID" w:val="95,35 m"/>
              </w:smartTagPr>
              <w:r w:rsidRPr="00D532F5">
                <w:rPr>
                  <w:color w:val="000000"/>
                  <w:sz w:val="22"/>
                  <w:szCs w:val="22"/>
                </w:rPr>
                <w:t>95,35 m</w:t>
              </w:r>
            </w:smartTag>
          </w:p>
        </w:tc>
        <w:tc>
          <w:tcPr>
            <w:tcW w:w="1949" w:type="dxa"/>
          </w:tcPr>
          <w:p w:rsidR="00B71F5E" w:rsidRPr="006C4A5F" w:rsidRDefault="00B71F5E" w:rsidP="00E27A64">
            <w:pPr>
              <w:pStyle w:val="Standard"/>
              <w:spacing w:line="260" w:lineRule="exact"/>
              <w:jc w:val="both"/>
              <w:rPr>
                <w:highlight w:val="yellow"/>
              </w:rPr>
            </w:pPr>
          </w:p>
        </w:tc>
      </w:tr>
      <w:tr w:rsidR="008E4AE7" w:rsidTr="00264986">
        <w:tc>
          <w:tcPr>
            <w:tcW w:w="1199" w:type="dxa"/>
          </w:tcPr>
          <w:p w:rsidR="008E4AE7" w:rsidRDefault="002E2B5A" w:rsidP="00E27A64">
            <w:pPr>
              <w:pStyle w:val="Standard"/>
              <w:spacing w:line="260" w:lineRule="exact"/>
              <w:jc w:val="both"/>
            </w:pPr>
            <w:r>
              <w:t>1</w:t>
            </w:r>
            <w:r w:rsidR="00BC7A4F">
              <w:t>1</w:t>
            </w:r>
            <w:r>
              <w:t>.</w:t>
            </w:r>
          </w:p>
        </w:tc>
        <w:tc>
          <w:tcPr>
            <w:tcW w:w="5686" w:type="dxa"/>
          </w:tcPr>
          <w:p w:rsidR="008E4AE7" w:rsidRPr="00D532F5" w:rsidRDefault="002E2B5A" w:rsidP="00E27A64">
            <w:pPr>
              <w:pStyle w:val="Standard"/>
              <w:spacing w:line="260" w:lineRule="exact"/>
              <w:jc w:val="both"/>
              <w:rPr>
                <w:color w:val="000000"/>
                <w:sz w:val="22"/>
                <w:szCs w:val="22"/>
              </w:rPr>
            </w:pPr>
            <w:r w:rsidRPr="00EC252B">
              <w:rPr>
                <w:sz w:val="22"/>
                <w:szCs w:val="22"/>
              </w:rPr>
              <w:t xml:space="preserve">Nabrzeże </w:t>
            </w:r>
            <w:proofErr w:type="spellStart"/>
            <w:r w:rsidRPr="00EC252B">
              <w:rPr>
                <w:sz w:val="22"/>
                <w:szCs w:val="22"/>
              </w:rPr>
              <w:t>Barkowskie</w:t>
            </w:r>
            <w:proofErr w:type="spellEnd"/>
            <w:r w:rsidRPr="00EC252B">
              <w:rPr>
                <w:sz w:val="22"/>
                <w:szCs w:val="22"/>
              </w:rPr>
              <w:t xml:space="preserve"> dł. 167,50 m</w:t>
            </w:r>
          </w:p>
        </w:tc>
        <w:tc>
          <w:tcPr>
            <w:tcW w:w="1949" w:type="dxa"/>
          </w:tcPr>
          <w:p w:rsidR="008E4AE7" w:rsidRPr="006C4A5F" w:rsidRDefault="008E4AE7" w:rsidP="00E27A64">
            <w:pPr>
              <w:pStyle w:val="Standard"/>
              <w:spacing w:line="260" w:lineRule="exact"/>
              <w:jc w:val="both"/>
              <w:rPr>
                <w:highlight w:val="yellow"/>
              </w:rPr>
            </w:pPr>
          </w:p>
        </w:tc>
      </w:tr>
      <w:tr w:rsidR="00B71F5E" w:rsidTr="00264986">
        <w:tc>
          <w:tcPr>
            <w:tcW w:w="1199" w:type="dxa"/>
          </w:tcPr>
          <w:p w:rsidR="00B71F5E" w:rsidRPr="00D532F5" w:rsidRDefault="00804924" w:rsidP="00716A2A">
            <w:pPr>
              <w:pStyle w:val="Standard"/>
              <w:spacing w:line="260" w:lineRule="exact"/>
              <w:jc w:val="both"/>
            </w:pPr>
            <w:r>
              <w:t>1</w:t>
            </w:r>
            <w:r w:rsidR="00BC7A4F">
              <w:t>2</w:t>
            </w:r>
            <w:r w:rsidR="00B71F5E" w:rsidRPr="00D532F5">
              <w:t>.</w:t>
            </w:r>
          </w:p>
        </w:tc>
        <w:tc>
          <w:tcPr>
            <w:tcW w:w="5686" w:type="dxa"/>
          </w:tcPr>
          <w:p w:rsidR="00B71F5E" w:rsidRPr="00D532F5" w:rsidRDefault="00B71F5E" w:rsidP="00E27A64">
            <w:pPr>
              <w:pStyle w:val="Standard"/>
              <w:spacing w:line="260" w:lineRule="exact"/>
              <w:jc w:val="both"/>
              <w:rPr>
                <w:color w:val="000000"/>
                <w:sz w:val="22"/>
                <w:szCs w:val="22"/>
              </w:rPr>
            </w:pPr>
            <w:r w:rsidRPr="00D532F5">
              <w:rPr>
                <w:color w:val="000000"/>
                <w:sz w:val="22"/>
                <w:szCs w:val="22"/>
              </w:rPr>
              <w:t xml:space="preserve">Nabrzeże Postojowe dł. </w:t>
            </w:r>
            <w:smartTag w:uri="urn:schemas-microsoft-com:office:smarttags" w:element="metricconverter">
              <w:smartTagPr>
                <w:attr w:name="ProductID" w:val="210,30 m"/>
              </w:smartTagPr>
              <w:r w:rsidRPr="00D532F5">
                <w:rPr>
                  <w:color w:val="000000"/>
                  <w:sz w:val="22"/>
                  <w:szCs w:val="22"/>
                </w:rPr>
                <w:t>210,30 m</w:t>
              </w:r>
            </w:smartTag>
          </w:p>
        </w:tc>
        <w:tc>
          <w:tcPr>
            <w:tcW w:w="1949" w:type="dxa"/>
          </w:tcPr>
          <w:p w:rsidR="00B71F5E" w:rsidRPr="006C4A5F" w:rsidRDefault="00B71F5E" w:rsidP="00E27A64">
            <w:pPr>
              <w:pStyle w:val="Standard"/>
              <w:spacing w:line="260" w:lineRule="exact"/>
              <w:jc w:val="both"/>
              <w:rPr>
                <w:highlight w:val="yellow"/>
              </w:rPr>
            </w:pPr>
          </w:p>
        </w:tc>
      </w:tr>
      <w:tr w:rsidR="00B71F5E" w:rsidTr="00264986">
        <w:tc>
          <w:tcPr>
            <w:tcW w:w="1199" w:type="dxa"/>
          </w:tcPr>
          <w:p w:rsidR="00B71F5E" w:rsidRPr="00D532F5" w:rsidRDefault="00525E06" w:rsidP="00F4006F">
            <w:pPr>
              <w:pStyle w:val="Standard"/>
              <w:spacing w:line="260" w:lineRule="exact"/>
              <w:jc w:val="both"/>
            </w:pPr>
            <w:r>
              <w:t>1</w:t>
            </w:r>
            <w:r w:rsidR="00BC7A4F">
              <w:t>3</w:t>
            </w:r>
            <w:r w:rsidR="00B71F5E" w:rsidRPr="00D532F5">
              <w:t>.</w:t>
            </w:r>
          </w:p>
        </w:tc>
        <w:tc>
          <w:tcPr>
            <w:tcW w:w="5686" w:type="dxa"/>
          </w:tcPr>
          <w:p w:rsidR="00B71F5E" w:rsidRPr="00D532F5" w:rsidRDefault="00B71F5E" w:rsidP="00E27A64">
            <w:pPr>
              <w:pStyle w:val="Standard"/>
              <w:spacing w:line="260" w:lineRule="exact"/>
              <w:jc w:val="both"/>
              <w:rPr>
                <w:color w:val="000000"/>
                <w:sz w:val="22"/>
                <w:szCs w:val="22"/>
              </w:rPr>
            </w:pPr>
            <w:r w:rsidRPr="00D532F5">
              <w:rPr>
                <w:color w:val="000000"/>
                <w:sz w:val="22"/>
                <w:szCs w:val="22"/>
              </w:rPr>
              <w:t>Pomost Rybacki dł.112,39 m</w:t>
            </w:r>
          </w:p>
        </w:tc>
        <w:tc>
          <w:tcPr>
            <w:tcW w:w="1949" w:type="dxa"/>
          </w:tcPr>
          <w:p w:rsidR="00B71F5E" w:rsidRPr="006C4A5F" w:rsidRDefault="00B71F5E" w:rsidP="00E27A64">
            <w:pPr>
              <w:pStyle w:val="Standard"/>
              <w:spacing w:line="260" w:lineRule="exact"/>
              <w:jc w:val="both"/>
              <w:rPr>
                <w:highlight w:val="yellow"/>
              </w:rPr>
            </w:pPr>
          </w:p>
        </w:tc>
      </w:tr>
      <w:tr w:rsidR="00B71F5E" w:rsidTr="00264986">
        <w:tc>
          <w:tcPr>
            <w:tcW w:w="1199" w:type="dxa"/>
          </w:tcPr>
          <w:p w:rsidR="00B71F5E" w:rsidRPr="00D532F5" w:rsidRDefault="007325C7" w:rsidP="006C211E">
            <w:pPr>
              <w:pStyle w:val="Standard"/>
              <w:spacing w:line="260" w:lineRule="exact"/>
              <w:jc w:val="both"/>
            </w:pPr>
            <w:r>
              <w:t>1</w:t>
            </w:r>
            <w:r w:rsidR="00BC7A4F">
              <w:t>4</w:t>
            </w:r>
            <w:r w:rsidR="00B71F5E" w:rsidRPr="00D532F5">
              <w:t>.</w:t>
            </w:r>
          </w:p>
        </w:tc>
        <w:tc>
          <w:tcPr>
            <w:tcW w:w="5686" w:type="dxa"/>
          </w:tcPr>
          <w:p w:rsidR="00B71F5E" w:rsidRPr="00D532F5" w:rsidRDefault="00B71F5E" w:rsidP="00E27A64">
            <w:pPr>
              <w:pStyle w:val="Standard"/>
              <w:spacing w:line="260" w:lineRule="exact"/>
              <w:jc w:val="both"/>
              <w:rPr>
                <w:color w:val="000000"/>
                <w:sz w:val="22"/>
                <w:szCs w:val="22"/>
              </w:rPr>
            </w:pPr>
            <w:r w:rsidRPr="00D532F5">
              <w:rPr>
                <w:color w:val="000000"/>
                <w:sz w:val="22"/>
                <w:szCs w:val="22"/>
              </w:rPr>
              <w:t>Nabrzeże Skarpowe dł.152,13 m</w:t>
            </w:r>
          </w:p>
        </w:tc>
        <w:tc>
          <w:tcPr>
            <w:tcW w:w="1949" w:type="dxa"/>
          </w:tcPr>
          <w:p w:rsidR="00B71F5E" w:rsidRPr="006C4A5F" w:rsidRDefault="00B71F5E" w:rsidP="00E27A64">
            <w:pPr>
              <w:pStyle w:val="Standard"/>
              <w:spacing w:line="260" w:lineRule="exact"/>
              <w:jc w:val="both"/>
              <w:rPr>
                <w:highlight w:val="yellow"/>
              </w:rPr>
            </w:pPr>
          </w:p>
        </w:tc>
      </w:tr>
      <w:tr w:rsidR="00B71F5E" w:rsidTr="00264986">
        <w:tc>
          <w:tcPr>
            <w:tcW w:w="1199" w:type="dxa"/>
          </w:tcPr>
          <w:p w:rsidR="00B71F5E" w:rsidRPr="00D532F5" w:rsidRDefault="000731E1" w:rsidP="00F53ECA">
            <w:pPr>
              <w:pStyle w:val="Standard"/>
              <w:spacing w:line="260" w:lineRule="exact"/>
              <w:jc w:val="both"/>
            </w:pPr>
            <w:r>
              <w:t>1</w:t>
            </w:r>
            <w:r w:rsidR="00BC7A4F">
              <w:t>5</w:t>
            </w:r>
            <w:r w:rsidR="00B71F5E" w:rsidRPr="00D532F5">
              <w:t>.</w:t>
            </w:r>
          </w:p>
        </w:tc>
        <w:tc>
          <w:tcPr>
            <w:tcW w:w="5686" w:type="dxa"/>
          </w:tcPr>
          <w:p w:rsidR="00B71F5E" w:rsidRPr="00D532F5" w:rsidRDefault="00B71F5E" w:rsidP="00E27A64">
            <w:pPr>
              <w:pStyle w:val="Standard"/>
              <w:spacing w:line="260" w:lineRule="exact"/>
              <w:jc w:val="both"/>
              <w:rPr>
                <w:color w:val="000000"/>
                <w:sz w:val="22"/>
                <w:szCs w:val="22"/>
              </w:rPr>
            </w:pPr>
            <w:r w:rsidRPr="00D532F5">
              <w:rPr>
                <w:color w:val="000000"/>
                <w:sz w:val="22"/>
                <w:szCs w:val="22"/>
              </w:rPr>
              <w:t>Nabrzeże Remontowe dł.115,22 m</w:t>
            </w:r>
          </w:p>
        </w:tc>
        <w:tc>
          <w:tcPr>
            <w:tcW w:w="1949" w:type="dxa"/>
          </w:tcPr>
          <w:p w:rsidR="00B71F5E" w:rsidRPr="006C4A5F" w:rsidRDefault="00B71F5E" w:rsidP="00E27A64">
            <w:pPr>
              <w:pStyle w:val="Standard"/>
              <w:spacing w:line="260" w:lineRule="exact"/>
              <w:jc w:val="both"/>
              <w:rPr>
                <w:highlight w:val="yellow"/>
              </w:rPr>
            </w:pPr>
          </w:p>
        </w:tc>
      </w:tr>
      <w:tr w:rsidR="00B71F5E" w:rsidTr="00264986">
        <w:tc>
          <w:tcPr>
            <w:tcW w:w="6885" w:type="dxa"/>
            <w:gridSpan w:val="2"/>
          </w:tcPr>
          <w:p w:rsidR="00B71F5E" w:rsidRPr="00BE4215" w:rsidRDefault="00B71F5E" w:rsidP="00E27A64">
            <w:pPr>
              <w:autoSpaceDE w:val="0"/>
              <w:autoSpaceDN w:val="0"/>
              <w:adjustRightInd w:val="0"/>
              <w:spacing w:line="260" w:lineRule="exact"/>
              <w:rPr>
                <w:color w:val="000000"/>
                <w:sz w:val="22"/>
                <w:szCs w:val="22"/>
              </w:rPr>
            </w:pPr>
            <w:r w:rsidRPr="00BE4215">
              <w:rPr>
                <w:bCs/>
                <w:color w:val="000000"/>
                <w:sz w:val="22"/>
                <w:szCs w:val="22"/>
              </w:rPr>
              <w:t xml:space="preserve">PORT JACHTOWY </w:t>
            </w:r>
            <w:r w:rsidR="00572C5B" w:rsidRPr="00BE4215">
              <w:rPr>
                <w:color w:val="000000"/>
                <w:sz w:val="22"/>
                <w:szCs w:val="22"/>
              </w:rPr>
              <w:t>–</w:t>
            </w:r>
            <w:r w:rsidRPr="00BE4215">
              <w:rPr>
                <w:color w:val="000000"/>
                <w:sz w:val="22"/>
                <w:szCs w:val="22"/>
              </w:rPr>
              <w:t xml:space="preserve"> </w:t>
            </w:r>
            <w:r w:rsidRPr="00BE4215">
              <w:rPr>
                <w:bCs/>
                <w:color w:val="000000"/>
                <w:sz w:val="22"/>
                <w:szCs w:val="22"/>
              </w:rPr>
              <w:t xml:space="preserve">ul. Warzelnicza w Kołobrzegu </w:t>
            </w:r>
          </w:p>
        </w:tc>
        <w:tc>
          <w:tcPr>
            <w:tcW w:w="1949" w:type="dxa"/>
          </w:tcPr>
          <w:p w:rsidR="00B71F5E" w:rsidRPr="006C4A5F" w:rsidRDefault="00B71F5E" w:rsidP="00E27A64">
            <w:pPr>
              <w:pStyle w:val="Standard"/>
              <w:spacing w:line="260" w:lineRule="exact"/>
              <w:jc w:val="both"/>
              <w:rPr>
                <w:highlight w:val="yellow"/>
              </w:rPr>
            </w:pPr>
          </w:p>
        </w:tc>
      </w:tr>
      <w:tr w:rsidR="00B71F5E" w:rsidTr="00264986">
        <w:tc>
          <w:tcPr>
            <w:tcW w:w="1199" w:type="dxa"/>
          </w:tcPr>
          <w:p w:rsidR="00B71F5E" w:rsidRPr="00D532F5" w:rsidRDefault="00B71F5E" w:rsidP="00E27A64">
            <w:pPr>
              <w:pStyle w:val="Standard"/>
              <w:spacing w:line="260" w:lineRule="exact"/>
              <w:jc w:val="both"/>
            </w:pPr>
            <w:r w:rsidRPr="00D532F5">
              <w:t>1.</w:t>
            </w:r>
          </w:p>
        </w:tc>
        <w:tc>
          <w:tcPr>
            <w:tcW w:w="5686" w:type="dxa"/>
          </w:tcPr>
          <w:p w:rsidR="00B71F5E" w:rsidRPr="00D532F5" w:rsidRDefault="00B71F5E" w:rsidP="000137A7">
            <w:pPr>
              <w:pStyle w:val="Standard"/>
              <w:spacing w:line="260" w:lineRule="exact"/>
              <w:jc w:val="both"/>
              <w:rPr>
                <w:color w:val="000000"/>
                <w:sz w:val="22"/>
                <w:szCs w:val="22"/>
              </w:rPr>
            </w:pPr>
            <w:r w:rsidRPr="00D532F5">
              <w:rPr>
                <w:color w:val="000000"/>
                <w:sz w:val="22"/>
                <w:szCs w:val="22"/>
              </w:rPr>
              <w:t xml:space="preserve">Zabytkowy budynek Reduta </w:t>
            </w:r>
            <w:proofErr w:type="spellStart"/>
            <w:r w:rsidRPr="00D532F5">
              <w:rPr>
                <w:color w:val="000000"/>
                <w:sz w:val="22"/>
                <w:szCs w:val="22"/>
              </w:rPr>
              <w:t>Morast</w:t>
            </w:r>
            <w:proofErr w:type="spellEnd"/>
          </w:p>
        </w:tc>
        <w:tc>
          <w:tcPr>
            <w:tcW w:w="1949" w:type="dxa"/>
          </w:tcPr>
          <w:p w:rsidR="00B71F5E" w:rsidRPr="006C4A5F" w:rsidRDefault="00B71F5E" w:rsidP="00E27A64">
            <w:pPr>
              <w:pStyle w:val="Standard"/>
              <w:spacing w:line="260" w:lineRule="exact"/>
              <w:jc w:val="both"/>
              <w:rPr>
                <w:highlight w:val="yellow"/>
              </w:rPr>
            </w:pPr>
          </w:p>
        </w:tc>
      </w:tr>
      <w:tr w:rsidR="00B71F5E" w:rsidTr="00264986">
        <w:tc>
          <w:tcPr>
            <w:tcW w:w="1199" w:type="dxa"/>
          </w:tcPr>
          <w:p w:rsidR="00B71F5E" w:rsidRPr="00D532F5" w:rsidRDefault="00B71F5E" w:rsidP="00E27A64">
            <w:pPr>
              <w:pStyle w:val="Standard"/>
              <w:spacing w:line="260" w:lineRule="exact"/>
              <w:jc w:val="both"/>
            </w:pPr>
            <w:r w:rsidRPr="00D532F5">
              <w:t>2.</w:t>
            </w:r>
          </w:p>
        </w:tc>
        <w:tc>
          <w:tcPr>
            <w:tcW w:w="5686" w:type="dxa"/>
          </w:tcPr>
          <w:p w:rsidR="00B71F5E" w:rsidRPr="00D532F5" w:rsidRDefault="00B71F5E" w:rsidP="00E27A64">
            <w:pPr>
              <w:pStyle w:val="Standard"/>
              <w:spacing w:line="260" w:lineRule="exact"/>
              <w:jc w:val="both"/>
              <w:rPr>
                <w:color w:val="000000"/>
                <w:sz w:val="22"/>
                <w:szCs w:val="22"/>
              </w:rPr>
            </w:pPr>
            <w:r w:rsidRPr="00D532F5">
              <w:rPr>
                <w:color w:val="000000"/>
                <w:sz w:val="22"/>
                <w:szCs w:val="22"/>
              </w:rPr>
              <w:t xml:space="preserve">Budynek klubowy           </w:t>
            </w:r>
          </w:p>
        </w:tc>
        <w:tc>
          <w:tcPr>
            <w:tcW w:w="1949" w:type="dxa"/>
          </w:tcPr>
          <w:p w:rsidR="00B71F5E" w:rsidRPr="006C4A5F" w:rsidRDefault="00B71F5E" w:rsidP="00E27A64">
            <w:pPr>
              <w:pStyle w:val="Standard"/>
              <w:spacing w:line="260" w:lineRule="exact"/>
              <w:jc w:val="both"/>
              <w:rPr>
                <w:highlight w:val="yellow"/>
              </w:rPr>
            </w:pPr>
          </w:p>
        </w:tc>
      </w:tr>
      <w:tr w:rsidR="00B71F5E" w:rsidTr="00264986">
        <w:tc>
          <w:tcPr>
            <w:tcW w:w="1199" w:type="dxa"/>
          </w:tcPr>
          <w:p w:rsidR="00B71F5E" w:rsidRPr="00D532F5" w:rsidRDefault="00B71F5E" w:rsidP="00E27A64">
            <w:pPr>
              <w:pStyle w:val="Standard"/>
              <w:spacing w:line="260" w:lineRule="exact"/>
              <w:jc w:val="both"/>
            </w:pPr>
            <w:r w:rsidRPr="00D532F5">
              <w:t>3.</w:t>
            </w:r>
          </w:p>
        </w:tc>
        <w:tc>
          <w:tcPr>
            <w:tcW w:w="5686" w:type="dxa"/>
          </w:tcPr>
          <w:p w:rsidR="00B71F5E" w:rsidRPr="00D532F5" w:rsidRDefault="00B71F5E" w:rsidP="00E27A64">
            <w:pPr>
              <w:pStyle w:val="Standard"/>
              <w:spacing w:line="260" w:lineRule="exact"/>
              <w:jc w:val="both"/>
              <w:rPr>
                <w:color w:val="000000"/>
                <w:sz w:val="22"/>
                <w:szCs w:val="22"/>
              </w:rPr>
            </w:pPr>
            <w:r w:rsidRPr="00D532F5">
              <w:rPr>
                <w:sz w:val="22"/>
                <w:szCs w:val="22"/>
              </w:rPr>
              <w:t>Hala do bieżącego remontu jachtów</w:t>
            </w:r>
          </w:p>
        </w:tc>
        <w:tc>
          <w:tcPr>
            <w:tcW w:w="1949" w:type="dxa"/>
          </w:tcPr>
          <w:p w:rsidR="00B71F5E" w:rsidRPr="006C4A5F" w:rsidRDefault="00B71F5E" w:rsidP="00E27A64">
            <w:pPr>
              <w:pStyle w:val="Standard"/>
              <w:spacing w:line="260" w:lineRule="exact"/>
              <w:jc w:val="both"/>
              <w:rPr>
                <w:highlight w:val="yellow"/>
              </w:rPr>
            </w:pPr>
          </w:p>
        </w:tc>
      </w:tr>
      <w:tr w:rsidR="00572C5B" w:rsidTr="00264986">
        <w:tc>
          <w:tcPr>
            <w:tcW w:w="1199" w:type="dxa"/>
          </w:tcPr>
          <w:p w:rsidR="00572C5B" w:rsidRPr="00D532F5" w:rsidRDefault="00572C5B" w:rsidP="00E27A64">
            <w:pPr>
              <w:pStyle w:val="Standard"/>
              <w:spacing w:line="260" w:lineRule="exact"/>
              <w:jc w:val="both"/>
            </w:pPr>
            <w:r>
              <w:t>4.</w:t>
            </w:r>
          </w:p>
        </w:tc>
        <w:tc>
          <w:tcPr>
            <w:tcW w:w="5686" w:type="dxa"/>
          </w:tcPr>
          <w:p w:rsidR="00572C5B" w:rsidRPr="00D532F5" w:rsidRDefault="00572C5B" w:rsidP="00E27A64">
            <w:pPr>
              <w:pStyle w:val="Standard"/>
              <w:spacing w:line="26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Budynek Socjalny Nr 1</w:t>
            </w:r>
          </w:p>
        </w:tc>
        <w:tc>
          <w:tcPr>
            <w:tcW w:w="1949" w:type="dxa"/>
          </w:tcPr>
          <w:p w:rsidR="00572C5B" w:rsidRPr="006C4A5F" w:rsidRDefault="00572C5B" w:rsidP="00E27A64">
            <w:pPr>
              <w:pStyle w:val="Standard"/>
              <w:spacing w:line="260" w:lineRule="exact"/>
              <w:jc w:val="both"/>
              <w:rPr>
                <w:highlight w:val="yellow"/>
              </w:rPr>
            </w:pPr>
          </w:p>
        </w:tc>
      </w:tr>
      <w:tr w:rsidR="00EE7A83" w:rsidTr="00264986">
        <w:tc>
          <w:tcPr>
            <w:tcW w:w="1199" w:type="dxa"/>
          </w:tcPr>
          <w:p w:rsidR="00EE7A83" w:rsidRDefault="00EE7A83" w:rsidP="00E27A64">
            <w:pPr>
              <w:pStyle w:val="Standard"/>
              <w:spacing w:line="260" w:lineRule="exact"/>
              <w:jc w:val="both"/>
            </w:pPr>
            <w:r>
              <w:t>5.</w:t>
            </w:r>
          </w:p>
        </w:tc>
        <w:tc>
          <w:tcPr>
            <w:tcW w:w="5686" w:type="dxa"/>
          </w:tcPr>
          <w:p w:rsidR="00EE7A83" w:rsidRDefault="00EE7A83" w:rsidP="00EE7A83">
            <w:pPr>
              <w:pStyle w:val="Standard"/>
              <w:spacing w:line="26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Budynek Socjalny Nr 2</w:t>
            </w:r>
          </w:p>
        </w:tc>
        <w:tc>
          <w:tcPr>
            <w:tcW w:w="1949" w:type="dxa"/>
          </w:tcPr>
          <w:p w:rsidR="00EE7A83" w:rsidRPr="006C4A5F" w:rsidRDefault="00EE7A83" w:rsidP="00E27A64">
            <w:pPr>
              <w:pStyle w:val="Standard"/>
              <w:spacing w:line="260" w:lineRule="exact"/>
              <w:jc w:val="both"/>
              <w:rPr>
                <w:highlight w:val="yellow"/>
              </w:rPr>
            </w:pPr>
          </w:p>
        </w:tc>
      </w:tr>
      <w:tr w:rsidR="0031067A" w:rsidTr="00264986">
        <w:tc>
          <w:tcPr>
            <w:tcW w:w="1199" w:type="dxa"/>
          </w:tcPr>
          <w:p w:rsidR="0031067A" w:rsidRDefault="0031067A" w:rsidP="00E27A64">
            <w:pPr>
              <w:pStyle w:val="Standard"/>
              <w:spacing w:line="260" w:lineRule="exact"/>
              <w:jc w:val="both"/>
            </w:pPr>
            <w:r>
              <w:t>6.</w:t>
            </w:r>
          </w:p>
        </w:tc>
        <w:tc>
          <w:tcPr>
            <w:tcW w:w="5686" w:type="dxa"/>
          </w:tcPr>
          <w:p w:rsidR="0031067A" w:rsidRDefault="00874F14" w:rsidP="00EE7A83">
            <w:pPr>
              <w:pStyle w:val="Standard"/>
              <w:spacing w:line="26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Budynek Gospodarczy z Komorą Śmietnikową</w:t>
            </w:r>
          </w:p>
        </w:tc>
        <w:tc>
          <w:tcPr>
            <w:tcW w:w="1949" w:type="dxa"/>
          </w:tcPr>
          <w:p w:rsidR="0031067A" w:rsidRPr="006C4A5F" w:rsidRDefault="0031067A" w:rsidP="00E27A64">
            <w:pPr>
              <w:pStyle w:val="Standard"/>
              <w:spacing w:line="260" w:lineRule="exact"/>
              <w:jc w:val="both"/>
              <w:rPr>
                <w:highlight w:val="yellow"/>
              </w:rPr>
            </w:pPr>
          </w:p>
        </w:tc>
      </w:tr>
      <w:tr w:rsidR="00B71F5E" w:rsidTr="00264986">
        <w:tc>
          <w:tcPr>
            <w:tcW w:w="1199" w:type="dxa"/>
          </w:tcPr>
          <w:p w:rsidR="00B71F5E" w:rsidRPr="00D532F5" w:rsidRDefault="00841DEC" w:rsidP="00E27A64">
            <w:pPr>
              <w:pStyle w:val="Standard"/>
              <w:spacing w:line="260" w:lineRule="exact"/>
              <w:jc w:val="both"/>
            </w:pPr>
            <w:r>
              <w:t>7</w:t>
            </w:r>
            <w:r w:rsidR="00B71F5E" w:rsidRPr="00D532F5">
              <w:t>.</w:t>
            </w:r>
          </w:p>
        </w:tc>
        <w:tc>
          <w:tcPr>
            <w:tcW w:w="5686" w:type="dxa"/>
          </w:tcPr>
          <w:p w:rsidR="00B71F5E" w:rsidRPr="00D532F5" w:rsidRDefault="00B71F5E" w:rsidP="00E27A64">
            <w:pPr>
              <w:pStyle w:val="Standard"/>
              <w:spacing w:line="260" w:lineRule="exact"/>
              <w:jc w:val="both"/>
              <w:rPr>
                <w:color w:val="000000"/>
                <w:sz w:val="22"/>
                <w:szCs w:val="22"/>
              </w:rPr>
            </w:pPr>
            <w:r w:rsidRPr="00D532F5">
              <w:rPr>
                <w:color w:val="000000"/>
                <w:sz w:val="22"/>
                <w:szCs w:val="22"/>
              </w:rPr>
              <w:t xml:space="preserve">Nabrzeże Szkutnicze dł. </w:t>
            </w:r>
            <w:smartTag w:uri="urn:schemas-microsoft-com:office:smarttags" w:element="metricconverter">
              <w:smartTagPr>
                <w:attr w:name="ProductID" w:val="100,23 m"/>
              </w:smartTagPr>
              <w:r w:rsidRPr="00D532F5">
                <w:rPr>
                  <w:color w:val="000000"/>
                  <w:sz w:val="22"/>
                  <w:szCs w:val="22"/>
                </w:rPr>
                <w:t>100,23 m</w:t>
              </w:r>
            </w:smartTag>
          </w:p>
        </w:tc>
        <w:tc>
          <w:tcPr>
            <w:tcW w:w="1949" w:type="dxa"/>
          </w:tcPr>
          <w:p w:rsidR="00B71F5E" w:rsidRPr="006C4A5F" w:rsidRDefault="00B71F5E" w:rsidP="00E27A64">
            <w:pPr>
              <w:pStyle w:val="Standard"/>
              <w:spacing w:line="260" w:lineRule="exact"/>
              <w:jc w:val="both"/>
              <w:rPr>
                <w:highlight w:val="yellow"/>
              </w:rPr>
            </w:pPr>
          </w:p>
        </w:tc>
      </w:tr>
      <w:tr w:rsidR="00B71F5E" w:rsidTr="00264986">
        <w:tc>
          <w:tcPr>
            <w:tcW w:w="1199" w:type="dxa"/>
          </w:tcPr>
          <w:p w:rsidR="00B71F5E" w:rsidRPr="00D532F5" w:rsidRDefault="00841DEC" w:rsidP="00E27A64">
            <w:pPr>
              <w:pStyle w:val="Standard"/>
              <w:spacing w:line="260" w:lineRule="exact"/>
              <w:jc w:val="both"/>
            </w:pPr>
            <w:r>
              <w:t>8</w:t>
            </w:r>
            <w:r w:rsidR="00B71F5E" w:rsidRPr="00D532F5">
              <w:t>.</w:t>
            </w:r>
          </w:p>
        </w:tc>
        <w:tc>
          <w:tcPr>
            <w:tcW w:w="5686" w:type="dxa"/>
          </w:tcPr>
          <w:p w:rsidR="00B71F5E" w:rsidRPr="00D532F5" w:rsidRDefault="00B71F5E" w:rsidP="00E27A64">
            <w:pPr>
              <w:pStyle w:val="Standard"/>
              <w:spacing w:line="260" w:lineRule="exact"/>
              <w:jc w:val="both"/>
              <w:rPr>
                <w:color w:val="000000"/>
                <w:sz w:val="22"/>
                <w:szCs w:val="22"/>
              </w:rPr>
            </w:pPr>
            <w:r w:rsidRPr="00D532F5">
              <w:rPr>
                <w:color w:val="000000"/>
                <w:sz w:val="22"/>
                <w:szCs w:val="22"/>
              </w:rPr>
              <w:t xml:space="preserve">Nabrzeże Turystyczne dł. </w:t>
            </w:r>
            <w:smartTag w:uri="urn:schemas-microsoft-com:office:smarttags" w:element="metricconverter">
              <w:smartTagPr>
                <w:attr w:name="ProductID" w:val="69,04 m"/>
              </w:smartTagPr>
              <w:r w:rsidRPr="00D532F5">
                <w:rPr>
                  <w:color w:val="000000"/>
                  <w:sz w:val="22"/>
                  <w:szCs w:val="22"/>
                </w:rPr>
                <w:t>69,04 m</w:t>
              </w:r>
            </w:smartTag>
          </w:p>
        </w:tc>
        <w:tc>
          <w:tcPr>
            <w:tcW w:w="1949" w:type="dxa"/>
          </w:tcPr>
          <w:p w:rsidR="00B71F5E" w:rsidRPr="006C4A5F" w:rsidRDefault="00B71F5E" w:rsidP="00E27A64">
            <w:pPr>
              <w:pStyle w:val="Standard"/>
              <w:spacing w:line="260" w:lineRule="exact"/>
              <w:jc w:val="both"/>
              <w:rPr>
                <w:highlight w:val="yellow"/>
              </w:rPr>
            </w:pPr>
          </w:p>
        </w:tc>
      </w:tr>
      <w:tr w:rsidR="00B71F5E" w:rsidTr="00264986">
        <w:tc>
          <w:tcPr>
            <w:tcW w:w="1199" w:type="dxa"/>
          </w:tcPr>
          <w:p w:rsidR="00B71F5E" w:rsidRPr="00D532F5" w:rsidRDefault="00566ADA" w:rsidP="00E27A64">
            <w:pPr>
              <w:pStyle w:val="Standard"/>
              <w:spacing w:line="260" w:lineRule="exact"/>
              <w:jc w:val="both"/>
            </w:pPr>
            <w:r>
              <w:t>9</w:t>
            </w:r>
            <w:r w:rsidR="00B71F5E" w:rsidRPr="00D532F5">
              <w:t>.</w:t>
            </w:r>
          </w:p>
        </w:tc>
        <w:tc>
          <w:tcPr>
            <w:tcW w:w="5686" w:type="dxa"/>
          </w:tcPr>
          <w:p w:rsidR="00B71F5E" w:rsidRPr="00D532F5" w:rsidRDefault="00B71F5E" w:rsidP="00E27A64">
            <w:pPr>
              <w:pStyle w:val="Standard"/>
              <w:spacing w:line="260" w:lineRule="exact"/>
              <w:jc w:val="both"/>
              <w:rPr>
                <w:color w:val="000000"/>
                <w:sz w:val="22"/>
                <w:szCs w:val="22"/>
              </w:rPr>
            </w:pPr>
            <w:r w:rsidRPr="00D532F5">
              <w:rPr>
                <w:color w:val="000000"/>
                <w:sz w:val="22"/>
                <w:szCs w:val="22"/>
              </w:rPr>
              <w:t xml:space="preserve">Nabrzeże Jachtowe dł. </w:t>
            </w:r>
            <w:smartTag w:uri="urn:schemas-microsoft-com:office:smarttags" w:element="metricconverter">
              <w:smartTagPr>
                <w:attr w:name="ProductID" w:val="47,76 m"/>
              </w:smartTagPr>
              <w:r w:rsidRPr="00D532F5">
                <w:rPr>
                  <w:color w:val="000000"/>
                  <w:sz w:val="22"/>
                  <w:szCs w:val="22"/>
                </w:rPr>
                <w:t>47,76 m</w:t>
              </w:r>
            </w:smartTag>
          </w:p>
        </w:tc>
        <w:tc>
          <w:tcPr>
            <w:tcW w:w="1949" w:type="dxa"/>
          </w:tcPr>
          <w:p w:rsidR="00B71F5E" w:rsidRPr="006C4A5F" w:rsidRDefault="00B71F5E" w:rsidP="00E27A64">
            <w:pPr>
              <w:pStyle w:val="Standard"/>
              <w:spacing w:line="260" w:lineRule="exact"/>
              <w:jc w:val="both"/>
              <w:rPr>
                <w:highlight w:val="yellow"/>
              </w:rPr>
            </w:pPr>
          </w:p>
        </w:tc>
      </w:tr>
      <w:tr w:rsidR="00B71F5E" w:rsidTr="00264986">
        <w:tc>
          <w:tcPr>
            <w:tcW w:w="1199" w:type="dxa"/>
          </w:tcPr>
          <w:p w:rsidR="00B71F5E" w:rsidRPr="00D532F5" w:rsidRDefault="003D0ECA" w:rsidP="00E27A64">
            <w:pPr>
              <w:pStyle w:val="Standard"/>
              <w:spacing w:line="260" w:lineRule="exact"/>
              <w:jc w:val="both"/>
            </w:pPr>
            <w:r>
              <w:t>10</w:t>
            </w:r>
            <w:r w:rsidR="00B71F5E" w:rsidRPr="00D532F5">
              <w:t>.</w:t>
            </w:r>
          </w:p>
        </w:tc>
        <w:tc>
          <w:tcPr>
            <w:tcW w:w="5686" w:type="dxa"/>
          </w:tcPr>
          <w:p w:rsidR="00B71F5E" w:rsidRPr="00D532F5" w:rsidRDefault="00B71F5E" w:rsidP="00E27A64">
            <w:pPr>
              <w:pStyle w:val="Standard"/>
              <w:spacing w:line="260" w:lineRule="exact"/>
              <w:jc w:val="both"/>
              <w:rPr>
                <w:color w:val="000000"/>
                <w:sz w:val="22"/>
                <w:szCs w:val="22"/>
              </w:rPr>
            </w:pPr>
            <w:r w:rsidRPr="00D532F5">
              <w:rPr>
                <w:color w:val="000000"/>
                <w:sz w:val="22"/>
                <w:szCs w:val="22"/>
              </w:rPr>
              <w:t xml:space="preserve">Nabrzeże Żeglarskie dł. </w:t>
            </w:r>
            <w:smartTag w:uri="urn:schemas-microsoft-com:office:smarttags" w:element="metricconverter">
              <w:smartTagPr>
                <w:attr w:name="ProductID" w:val="32.60 m"/>
              </w:smartTagPr>
              <w:r w:rsidRPr="00D532F5">
                <w:rPr>
                  <w:color w:val="000000"/>
                  <w:sz w:val="22"/>
                  <w:szCs w:val="22"/>
                </w:rPr>
                <w:t>32.60 m</w:t>
              </w:r>
            </w:smartTag>
          </w:p>
        </w:tc>
        <w:tc>
          <w:tcPr>
            <w:tcW w:w="1949" w:type="dxa"/>
          </w:tcPr>
          <w:p w:rsidR="00B71F5E" w:rsidRPr="006C4A5F" w:rsidRDefault="00B71F5E" w:rsidP="00E27A64">
            <w:pPr>
              <w:pStyle w:val="Standard"/>
              <w:spacing w:line="260" w:lineRule="exact"/>
              <w:jc w:val="both"/>
              <w:rPr>
                <w:highlight w:val="yellow"/>
              </w:rPr>
            </w:pPr>
          </w:p>
        </w:tc>
      </w:tr>
      <w:tr w:rsidR="00B71F5E" w:rsidTr="00264986">
        <w:tc>
          <w:tcPr>
            <w:tcW w:w="1199" w:type="dxa"/>
          </w:tcPr>
          <w:p w:rsidR="00B71F5E" w:rsidRPr="00D532F5" w:rsidRDefault="004775DE" w:rsidP="00E27A64">
            <w:pPr>
              <w:pStyle w:val="Standard"/>
              <w:spacing w:line="260" w:lineRule="exact"/>
              <w:jc w:val="both"/>
            </w:pPr>
            <w:r>
              <w:t>11</w:t>
            </w:r>
            <w:r w:rsidR="00B71F5E" w:rsidRPr="00D532F5">
              <w:t>.</w:t>
            </w:r>
          </w:p>
        </w:tc>
        <w:tc>
          <w:tcPr>
            <w:tcW w:w="5686" w:type="dxa"/>
          </w:tcPr>
          <w:p w:rsidR="00B71F5E" w:rsidRPr="00D532F5" w:rsidRDefault="00B71F5E" w:rsidP="00E27A64">
            <w:pPr>
              <w:pStyle w:val="Standard"/>
              <w:spacing w:line="260" w:lineRule="exact"/>
              <w:jc w:val="both"/>
              <w:rPr>
                <w:color w:val="000000"/>
                <w:sz w:val="22"/>
                <w:szCs w:val="22"/>
              </w:rPr>
            </w:pPr>
            <w:r w:rsidRPr="00D532F5">
              <w:rPr>
                <w:color w:val="000000"/>
                <w:sz w:val="22"/>
                <w:szCs w:val="22"/>
              </w:rPr>
              <w:t xml:space="preserve">Nabrzeże Manewrowe dł. </w:t>
            </w:r>
            <w:smartTag w:uri="urn:schemas-microsoft-com:office:smarttags" w:element="metricconverter">
              <w:smartTagPr>
                <w:attr w:name="ProductID" w:val="59,80 m"/>
              </w:smartTagPr>
              <w:r w:rsidRPr="00D532F5">
                <w:rPr>
                  <w:color w:val="000000"/>
                  <w:sz w:val="22"/>
                  <w:szCs w:val="22"/>
                </w:rPr>
                <w:t>59,80 m</w:t>
              </w:r>
            </w:smartTag>
          </w:p>
        </w:tc>
        <w:tc>
          <w:tcPr>
            <w:tcW w:w="1949" w:type="dxa"/>
          </w:tcPr>
          <w:p w:rsidR="00B71F5E" w:rsidRPr="006C4A5F" w:rsidRDefault="00B71F5E" w:rsidP="00E27A64">
            <w:pPr>
              <w:pStyle w:val="Standard"/>
              <w:spacing w:line="260" w:lineRule="exact"/>
              <w:jc w:val="both"/>
              <w:rPr>
                <w:highlight w:val="yellow"/>
              </w:rPr>
            </w:pPr>
          </w:p>
        </w:tc>
      </w:tr>
      <w:tr w:rsidR="00513DAE" w:rsidTr="00264986">
        <w:tc>
          <w:tcPr>
            <w:tcW w:w="1199" w:type="dxa"/>
          </w:tcPr>
          <w:p w:rsidR="00513DAE" w:rsidRDefault="00513DAE" w:rsidP="00E27A64">
            <w:pPr>
              <w:pStyle w:val="Standard"/>
              <w:spacing w:line="260" w:lineRule="exact"/>
              <w:jc w:val="both"/>
            </w:pPr>
            <w:r>
              <w:t>12.</w:t>
            </w:r>
          </w:p>
        </w:tc>
        <w:tc>
          <w:tcPr>
            <w:tcW w:w="5686" w:type="dxa"/>
          </w:tcPr>
          <w:p w:rsidR="00513DAE" w:rsidRPr="00D532F5" w:rsidRDefault="005D4452" w:rsidP="00E27A64">
            <w:pPr>
              <w:pStyle w:val="Standard"/>
              <w:spacing w:line="260" w:lineRule="exac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Ścianka szczelna z oczepem dł. 173,53 m</w:t>
            </w:r>
          </w:p>
        </w:tc>
        <w:tc>
          <w:tcPr>
            <w:tcW w:w="1949" w:type="dxa"/>
          </w:tcPr>
          <w:p w:rsidR="00513DAE" w:rsidRPr="006C4A5F" w:rsidRDefault="00513DAE" w:rsidP="00E27A64">
            <w:pPr>
              <w:pStyle w:val="Standard"/>
              <w:spacing w:line="260" w:lineRule="exact"/>
              <w:jc w:val="both"/>
              <w:rPr>
                <w:highlight w:val="yellow"/>
              </w:rPr>
            </w:pPr>
          </w:p>
        </w:tc>
      </w:tr>
      <w:tr w:rsidR="00B71F5E" w:rsidTr="00264986">
        <w:tc>
          <w:tcPr>
            <w:tcW w:w="1199" w:type="dxa"/>
          </w:tcPr>
          <w:p w:rsidR="00B71F5E" w:rsidRPr="00D532F5" w:rsidRDefault="00BF3432" w:rsidP="008A2754">
            <w:pPr>
              <w:pStyle w:val="Standard"/>
              <w:spacing w:line="260" w:lineRule="exact"/>
              <w:jc w:val="both"/>
            </w:pPr>
            <w:r>
              <w:t>1</w:t>
            </w:r>
            <w:r w:rsidR="008A2754">
              <w:t>3</w:t>
            </w:r>
            <w:r w:rsidR="00B71F5E" w:rsidRPr="00D532F5">
              <w:t>.</w:t>
            </w:r>
          </w:p>
        </w:tc>
        <w:tc>
          <w:tcPr>
            <w:tcW w:w="5686" w:type="dxa"/>
          </w:tcPr>
          <w:p w:rsidR="00B71F5E" w:rsidRPr="00D532F5" w:rsidRDefault="00B71F5E" w:rsidP="00E27A64">
            <w:pPr>
              <w:pStyle w:val="Standard"/>
              <w:spacing w:line="260" w:lineRule="exact"/>
              <w:jc w:val="both"/>
              <w:rPr>
                <w:color w:val="000000"/>
                <w:sz w:val="22"/>
                <w:szCs w:val="22"/>
              </w:rPr>
            </w:pPr>
            <w:r w:rsidRPr="00D532F5">
              <w:rPr>
                <w:color w:val="000000"/>
                <w:sz w:val="22"/>
                <w:szCs w:val="22"/>
              </w:rPr>
              <w:t>Nabrzeże Szkolne dł. 79,18</w:t>
            </w:r>
            <w:r w:rsidR="002636ED">
              <w:rPr>
                <w:color w:val="000000"/>
                <w:sz w:val="22"/>
                <w:szCs w:val="22"/>
              </w:rPr>
              <w:t xml:space="preserve"> m</w:t>
            </w:r>
          </w:p>
        </w:tc>
        <w:tc>
          <w:tcPr>
            <w:tcW w:w="1949" w:type="dxa"/>
          </w:tcPr>
          <w:p w:rsidR="00B71F5E" w:rsidRPr="006C4A5F" w:rsidRDefault="00B71F5E" w:rsidP="00E27A64">
            <w:pPr>
              <w:pStyle w:val="Standard"/>
              <w:spacing w:line="260" w:lineRule="exact"/>
              <w:jc w:val="both"/>
              <w:rPr>
                <w:highlight w:val="yellow"/>
              </w:rPr>
            </w:pPr>
          </w:p>
        </w:tc>
      </w:tr>
      <w:tr w:rsidR="00B71F5E" w:rsidTr="00264986">
        <w:tc>
          <w:tcPr>
            <w:tcW w:w="1199" w:type="dxa"/>
          </w:tcPr>
          <w:p w:rsidR="00B71F5E" w:rsidRPr="00D532F5" w:rsidRDefault="00FD13F6" w:rsidP="00E27A64">
            <w:pPr>
              <w:pStyle w:val="Standard"/>
              <w:spacing w:line="260" w:lineRule="exact"/>
              <w:jc w:val="both"/>
            </w:pPr>
            <w:r>
              <w:t>14</w:t>
            </w:r>
            <w:r w:rsidR="00B71F5E" w:rsidRPr="00D532F5">
              <w:t>.</w:t>
            </w:r>
          </w:p>
        </w:tc>
        <w:tc>
          <w:tcPr>
            <w:tcW w:w="5686" w:type="dxa"/>
          </w:tcPr>
          <w:p w:rsidR="00B71F5E" w:rsidRPr="00D532F5" w:rsidRDefault="00B71F5E" w:rsidP="006C5CC2">
            <w:pPr>
              <w:pStyle w:val="Standard"/>
              <w:spacing w:line="260" w:lineRule="exact"/>
              <w:jc w:val="both"/>
              <w:rPr>
                <w:color w:val="000000"/>
                <w:sz w:val="22"/>
                <w:szCs w:val="22"/>
              </w:rPr>
            </w:pPr>
            <w:r w:rsidRPr="00D532F5">
              <w:rPr>
                <w:color w:val="000000"/>
                <w:sz w:val="22"/>
                <w:szCs w:val="22"/>
              </w:rPr>
              <w:t xml:space="preserve">Nabrzeże Szkolne Łodziowe dł. </w:t>
            </w:r>
            <w:smartTag w:uri="urn:schemas-microsoft-com:office:smarttags" w:element="metricconverter">
              <w:smartTagPr>
                <w:attr w:name="ProductID" w:val="73,59 m"/>
              </w:smartTagPr>
              <w:r w:rsidRPr="00D532F5">
                <w:rPr>
                  <w:color w:val="000000"/>
                  <w:sz w:val="22"/>
                  <w:szCs w:val="22"/>
                </w:rPr>
                <w:t>73,59 m</w:t>
              </w:r>
            </w:smartTag>
          </w:p>
        </w:tc>
        <w:tc>
          <w:tcPr>
            <w:tcW w:w="1949" w:type="dxa"/>
          </w:tcPr>
          <w:p w:rsidR="00B71F5E" w:rsidRPr="006C4A5F" w:rsidRDefault="00B71F5E" w:rsidP="00E27A64">
            <w:pPr>
              <w:pStyle w:val="Standard"/>
              <w:spacing w:line="260" w:lineRule="exact"/>
              <w:jc w:val="both"/>
              <w:rPr>
                <w:highlight w:val="yellow"/>
              </w:rPr>
            </w:pPr>
          </w:p>
        </w:tc>
      </w:tr>
      <w:tr w:rsidR="00B121E2" w:rsidTr="00264986">
        <w:tc>
          <w:tcPr>
            <w:tcW w:w="1199" w:type="dxa"/>
          </w:tcPr>
          <w:p w:rsidR="00B121E2" w:rsidRDefault="0025706C" w:rsidP="00E27A64">
            <w:pPr>
              <w:pStyle w:val="Standard"/>
              <w:spacing w:line="260" w:lineRule="exact"/>
              <w:jc w:val="both"/>
            </w:pPr>
            <w:r>
              <w:t>15.</w:t>
            </w:r>
          </w:p>
        </w:tc>
        <w:tc>
          <w:tcPr>
            <w:tcW w:w="5686" w:type="dxa"/>
          </w:tcPr>
          <w:p w:rsidR="00B121E2" w:rsidRPr="00D532F5" w:rsidRDefault="00B121E2" w:rsidP="006C5CC2">
            <w:pPr>
              <w:pStyle w:val="Standard"/>
              <w:spacing w:line="260" w:lineRule="exact"/>
              <w:jc w:val="both"/>
              <w:rPr>
                <w:color w:val="000000"/>
                <w:sz w:val="22"/>
                <w:szCs w:val="22"/>
              </w:rPr>
            </w:pPr>
            <w:r w:rsidRPr="00B121E2">
              <w:rPr>
                <w:color w:val="000000"/>
                <w:sz w:val="22"/>
                <w:szCs w:val="22"/>
              </w:rPr>
              <w:t xml:space="preserve">Nabrzeże Łodziowe dł. 76,95 m   </w:t>
            </w:r>
          </w:p>
        </w:tc>
        <w:tc>
          <w:tcPr>
            <w:tcW w:w="1949" w:type="dxa"/>
          </w:tcPr>
          <w:p w:rsidR="00B121E2" w:rsidRPr="006C4A5F" w:rsidRDefault="00B121E2" w:rsidP="00E27A64">
            <w:pPr>
              <w:pStyle w:val="Standard"/>
              <w:spacing w:line="260" w:lineRule="exact"/>
              <w:jc w:val="both"/>
              <w:rPr>
                <w:highlight w:val="yellow"/>
              </w:rPr>
            </w:pPr>
          </w:p>
        </w:tc>
      </w:tr>
      <w:tr w:rsidR="00FF1E08" w:rsidTr="00264986">
        <w:tc>
          <w:tcPr>
            <w:tcW w:w="1199" w:type="dxa"/>
          </w:tcPr>
          <w:p w:rsidR="00FF1E08" w:rsidRDefault="00FF1E08" w:rsidP="00E27A64">
            <w:pPr>
              <w:pStyle w:val="Standard"/>
              <w:spacing w:line="260" w:lineRule="exact"/>
              <w:jc w:val="both"/>
            </w:pPr>
            <w:r>
              <w:t>16.</w:t>
            </w:r>
          </w:p>
        </w:tc>
        <w:tc>
          <w:tcPr>
            <w:tcW w:w="5686" w:type="dxa"/>
          </w:tcPr>
          <w:p w:rsidR="00FF1E08" w:rsidRPr="00D532F5" w:rsidRDefault="00D04456" w:rsidP="00E27A64">
            <w:pPr>
              <w:pStyle w:val="Standard"/>
              <w:spacing w:line="260" w:lineRule="exac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Nabrzeże Promowe dł. 125,90 m</w:t>
            </w:r>
          </w:p>
        </w:tc>
        <w:tc>
          <w:tcPr>
            <w:tcW w:w="1949" w:type="dxa"/>
          </w:tcPr>
          <w:p w:rsidR="00FF1E08" w:rsidRPr="006C4A5F" w:rsidRDefault="00FF1E08" w:rsidP="00E27A64">
            <w:pPr>
              <w:pStyle w:val="Standard"/>
              <w:spacing w:line="260" w:lineRule="exact"/>
              <w:jc w:val="both"/>
              <w:rPr>
                <w:highlight w:val="yellow"/>
              </w:rPr>
            </w:pPr>
          </w:p>
        </w:tc>
      </w:tr>
      <w:tr w:rsidR="005146FD" w:rsidTr="00264986">
        <w:tc>
          <w:tcPr>
            <w:tcW w:w="1199" w:type="dxa"/>
          </w:tcPr>
          <w:p w:rsidR="005146FD" w:rsidRDefault="005146FD" w:rsidP="00E27A64">
            <w:pPr>
              <w:pStyle w:val="Standard"/>
              <w:spacing w:line="260" w:lineRule="exact"/>
              <w:jc w:val="both"/>
            </w:pPr>
            <w:r>
              <w:t>17.</w:t>
            </w:r>
          </w:p>
        </w:tc>
        <w:tc>
          <w:tcPr>
            <w:tcW w:w="5686" w:type="dxa"/>
          </w:tcPr>
          <w:p w:rsidR="005146FD" w:rsidRDefault="005146FD" w:rsidP="00E27A64">
            <w:pPr>
              <w:pStyle w:val="Standard"/>
              <w:spacing w:line="260" w:lineRule="exac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Nabrzeże Paliwowe dł. 82,10 m</w:t>
            </w:r>
          </w:p>
        </w:tc>
        <w:tc>
          <w:tcPr>
            <w:tcW w:w="1949" w:type="dxa"/>
          </w:tcPr>
          <w:p w:rsidR="005146FD" w:rsidRPr="006C4A5F" w:rsidRDefault="005146FD" w:rsidP="00E27A64">
            <w:pPr>
              <w:pStyle w:val="Standard"/>
              <w:spacing w:line="260" w:lineRule="exact"/>
              <w:jc w:val="both"/>
              <w:rPr>
                <w:highlight w:val="yellow"/>
              </w:rPr>
            </w:pPr>
          </w:p>
        </w:tc>
      </w:tr>
      <w:tr w:rsidR="00022E01" w:rsidTr="00264986">
        <w:tc>
          <w:tcPr>
            <w:tcW w:w="1199" w:type="dxa"/>
          </w:tcPr>
          <w:p w:rsidR="00022E01" w:rsidRDefault="00022E01" w:rsidP="00E27A64">
            <w:pPr>
              <w:pStyle w:val="Standard"/>
              <w:spacing w:line="260" w:lineRule="exact"/>
              <w:jc w:val="both"/>
            </w:pPr>
            <w:r>
              <w:t>18.</w:t>
            </w:r>
          </w:p>
        </w:tc>
        <w:tc>
          <w:tcPr>
            <w:tcW w:w="5686" w:type="dxa"/>
          </w:tcPr>
          <w:p w:rsidR="00022E01" w:rsidRDefault="00022E01" w:rsidP="00E27A64">
            <w:pPr>
              <w:pStyle w:val="Standard"/>
              <w:spacing w:line="260" w:lineRule="exac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Nabrzeże </w:t>
            </w:r>
            <w:proofErr w:type="spellStart"/>
            <w:r>
              <w:rPr>
                <w:color w:val="000000"/>
                <w:sz w:val="22"/>
                <w:szCs w:val="22"/>
              </w:rPr>
              <w:t>Tężniowe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dł. 59,90 m</w:t>
            </w:r>
          </w:p>
        </w:tc>
        <w:tc>
          <w:tcPr>
            <w:tcW w:w="1949" w:type="dxa"/>
          </w:tcPr>
          <w:p w:rsidR="00022E01" w:rsidRPr="006C4A5F" w:rsidRDefault="00022E01" w:rsidP="00E27A64">
            <w:pPr>
              <w:pStyle w:val="Standard"/>
              <w:spacing w:line="260" w:lineRule="exact"/>
              <w:jc w:val="both"/>
              <w:rPr>
                <w:highlight w:val="yellow"/>
              </w:rPr>
            </w:pPr>
          </w:p>
        </w:tc>
      </w:tr>
      <w:tr w:rsidR="00232202" w:rsidTr="00264986">
        <w:tc>
          <w:tcPr>
            <w:tcW w:w="1199" w:type="dxa"/>
          </w:tcPr>
          <w:p w:rsidR="00232202" w:rsidRDefault="00232202" w:rsidP="00E27A64">
            <w:pPr>
              <w:pStyle w:val="Standard"/>
              <w:spacing w:line="260" w:lineRule="exact"/>
              <w:jc w:val="both"/>
            </w:pPr>
            <w:r>
              <w:t>19.</w:t>
            </w:r>
          </w:p>
        </w:tc>
        <w:tc>
          <w:tcPr>
            <w:tcW w:w="5686" w:type="dxa"/>
          </w:tcPr>
          <w:p w:rsidR="00232202" w:rsidRDefault="00232202" w:rsidP="00E27A64">
            <w:pPr>
              <w:pStyle w:val="Standard"/>
              <w:spacing w:line="260" w:lineRule="exac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Nabrzeże Warzelnicze</w:t>
            </w:r>
            <w:r w:rsidR="00CF6AFD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872193">
              <w:rPr>
                <w:color w:val="000000"/>
                <w:sz w:val="22"/>
                <w:szCs w:val="22"/>
              </w:rPr>
              <w:t>odc. Nr 1 dł. 61,05 m</w:t>
            </w:r>
          </w:p>
        </w:tc>
        <w:tc>
          <w:tcPr>
            <w:tcW w:w="1949" w:type="dxa"/>
          </w:tcPr>
          <w:p w:rsidR="00232202" w:rsidRPr="006C4A5F" w:rsidRDefault="00232202" w:rsidP="00E27A64">
            <w:pPr>
              <w:pStyle w:val="Standard"/>
              <w:spacing w:line="260" w:lineRule="exact"/>
              <w:jc w:val="both"/>
              <w:rPr>
                <w:highlight w:val="yellow"/>
              </w:rPr>
            </w:pPr>
          </w:p>
        </w:tc>
      </w:tr>
      <w:tr w:rsidR="00597AFC" w:rsidTr="00264986">
        <w:tc>
          <w:tcPr>
            <w:tcW w:w="1199" w:type="dxa"/>
          </w:tcPr>
          <w:p w:rsidR="00597AFC" w:rsidRDefault="00820188" w:rsidP="00E27A64">
            <w:pPr>
              <w:pStyle w:val="Standard"/>
              <w:spacing w:line="260" w:lineRule="exact"/>
              <w:jc w:val="both"/>
            </w:pPr>
            <w:r w:rsidRPr="00574203">
              <w:t>20.</w:t>
            </w:r>
          </w:p>
        </w:tc>
        <w:tc>
          <w:tcPr>
            <w:tcW w:w="5686" w:type="dxa"/>
          </w:tcPr>
          <w:p w:rsidR="00597AFC" w:rsidRDefault="00820188" w:rsidP="0091239A">
            <w:pPr>
              <w:pStyle w:val="Standard"/>
              <w:spacing w:line="260" w:lineRule="exact"/>
              <w:jc w:val="both"/>
              <w:rPr>
                <w:color w:val="000000"/>
                <w:sz w:val="22"/>
                <w:szCs w:val="22"/>
              </w:rPr>
            </w:pPr>
            <w:r w:rsidRPr="0091239A">
              <w:rPr>
                <w:sz w:val="22"/>
                <w:szCs w:val="22"/>
              </w:rPr>
              <w:t>Nabrzeże</w:t>
            </w:r>
            <w:r w:rsidR="00CF6AFD" w:rsidRPr="0091239A">
              <w:rPr>
                <w:sz w:val="22"/>
                <w:szCs w:val="22"/>
              </w:rPr>
              <w:t xml:space="preserve"> </w:t>
            </w:r>
            <w:r w:rsidR="00EC5245">
              <w:rPr>
                <w:color w:val="000000"/>
                <w:sz w:val="22"/>
                <w:szCs w:val="22"/>
              </w:rPr>
              <w:t>Warzelnicze:</w:t>
            </w:r>
            <w:r w:rsidR="00CF6AFD" w:rsidRPr="00820188">
              <w:rPr>
                <w:color w:val="FF0000"/>
                <w:sz w:val="22"/>
                <w:szCs w:val="22"/>
              </w:rPr>
              <w:t xml:space="preserve"> </w:t>
            </w:r>
            <w:r w:rsidR="00597AFC">
              <w:rPr>
                <w:color w:val="000000"/>
                <w:sz w:val="22"/>
                <w:szCs w:val="22"/>
              </w:rPr>
              <w:t>odc. Nr 2 dł. 98,05 m</w:t>
            </w:r>
          </w:p>
        </w:tc>
        <w:tc>
          <w:tcPr>
            <w:tcW w:w="1949" w:type="dxa"/>
          </w:tcPr>
          <w:p w:rsidR="00597AFC" w:rsidRPr="006C4A5F" w:rsidRDefault="00597AFC" w:rsidP="00E27A64">
            <w:pPr>
              <w:pStyle w:val="Standard"/>
              <w:spacing w:line="260" w:lineRule="exact"/>
              <w:jc w:val="both"/>
              <w:rPr>
                <w:highlight w:val="yellow"/>
              </w:rPr>
            </w:pPr>
          </w:p>
        </w:tc>
      </w:tr>
      <w:tr w:rsidR="00DD7418" w:rsidTr="00264986">
        <w:tc>
          <w:tcPr>
            <w:tcW w:w="1199" w:type="dxa"/>
          </w:tcPr>
          <w:p w:rsidR="00DD7418" w:rsidRDefault="00820188" w:rsidP="00E27A64">
            <w:pPr>
              <w:pStyle w:val="Standard"/>
              <w:spacing w:line="260" w:lineRule="exact"/>
              <w:jc w:val="both"/>
            </w:pPr>
            <w:r w:rsidRPr="00937EC1">
              <w:t>21</w:t>
            </w:r>
            <w:r>
              <w:t>.</w:t>
            </w:r>
          </w:p>
        </w:tc>
        <w:tc>
          <w:tcPr>
            <w:tcW w:w="5686" w:type="dxa"/>
          </w:tcPr>
          <w:p w:rsidR="00DD7418" w:rsidRDefault="00082232" w:rsidP="00937EC1">
            <w:pPr>
              <w:pStyle w:val="Standard"/>
              <w:spacing w:line="260" w:lineRule="exact"/>
              <w:jc w:val="both"/>
              <w:rPr>
                <w:color w:val="000000"/>
                <w:sz w:val="22"/>
                <w:szCs w:val="22"/>
              </w:rPr>
            </w:pPr>
            <w:r w:rsidRPr="00937EC1">
              <w:rPr>
                <w:sz w:val="22"/>
                <w:szCs w:val="22"/>
              </w:rPr>
              <w:t>Nabrzeże</w:t>
            </w:r>
            <w:r w:rsidR="004F38AC" w:rsidRPr="00082232">
              <w:rPr>
                <w:color w:val="FF0000"/>
                <w:sz w:val="22"/>
                <w:szCs w:val="22"/>
              </w:rPr>
              <w:t xml:space="preserve"> </w:t>
            </w:r>
            <w:r w:rsidR="00937EC1">
              <w:rPr>
                <w:color w:val="000000"/>
                <w:sz w:val="22"/>
                <w:szCs w:val="22"/>
              </w:rPr>
              <w:t xml:space="preserve">Warzelnicze: </w:t>
            </w:r>
            <w:r w:rsidR="00DD7418">
              <w:rPr>
                <w:color w:val="000000"/>
                <w:sz w:val="22"/>
                <w:szCs w:val="22"/>
              </w:rPr>
              <w:t>odc. Nr 3 dł. 70,35 m</w:t>
            </w:r>
          </w:p>
        </w:tc>
        <w:tc>
          <w:tcPr>
            <w:tcW w:w="1949" w:type="dxa"/>
          </w:tcPr>
          <w:p w:rsidR="00DD7418" w:rsidRPr="006C4A5F" w:rsidRDefault="00DD7418" w:rsidP="00E27A64">
            <w:pPr>
              <w:pStyle w:val="Standard"/>
              <w:spacing w:line="260" w:lineRule="exact"/>
              <w:jc w:val="both"/>
              <w:rPr>
                <w:highlight w:val="yellow"/>
              </w:rPr>
            </w:pPr>
          </w:p>
        </w:tc>
      </w:tr>
      <w:tr w:rsidR="001676F1" w:rsidTr="00264986">
        <w:tc>
          <w:tcPr>
            <w:tcW w:w="1199" w:type="dxa"/>
            <w:tcBorders>
              <w:bottom w:val="single" w:sz="4" w:space="0" w:color="auto"/>
            </w:tcBorders>
          </w:tcPr>
          <w:p w:rsidR="001676F1" w:rsidRDefault="001676F1" w:rsidP="00820188">
            <w:pPr>
              <w:pStyle w:val="Standard"/>
              <w:spacing w:line="260" w:lineRule="exact"/>
              <w:jc w:val="both"/>
            </w:pPr>
            <w:r>
              <w:t>2</w:t>
            </w:r>
            <w:r w:rsidR="00820188" w:rsidRPr="00883C00">
              <w:t>2</w:t>
            </w:r>
            <w:r>
              <w:t>.</w:t>
            </w:r>
          </w:p>
        </w:tc>
        <w:tc>
          <w:tcPr>
            <w:tcW w:w="5686" w:type="dxa"/>
            <w:tcBorders>
              <w:bottom w:val="single" w:sz="4" w:space="0" w:color="auto"/>
            </w:tcBorders>
          </w:tcPr>
          <w:p w:rsidR="001676F1" w:rsidRDefault="006C7F20" w:rsidP="00E27A64">
            <w:pPr>
              <w:pStyle w:val="Standard"/>
              <w:spacing w:line="260" w:lineRule="exac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Nabrzeże Solankowe  dł. 81,00 m</w:t>
            </w:r>
          </w:p>
        </w:tc>
        <w:tc>
          <w:tcPr>
            <w:tcW w:w="1949" w:type="dxa"/>
          </w:tcPr>
          <w:p w:rsidR="001676F1" w:rsidRPr="006C4A5F" w:rsidRDefault="001676F1" w:rsidP="00E27A64">
            <w:pPr>
              <w:pStyle w:val="Standard"/>
              <w:spacing w:line="260" w:lineRule="exact"/>
              <w:jc w:val="both"/>
              <w:rPr>
                <w:highlight w:val="yellow"/>
              </w:rPr>
            </w:pPr>
          </w:p>
        </w:tc>
      </w:tr>
      <w:tr w:rsidR="00EB58C4" w:rsidTr="00264986">
        <w:tc>
          <w:tcPr>
            <w:tcW w:w="1199" w:type="dxa"/>
            <w:tcBorders>
              <w:bottom w:val="single" w:sz="4" w:space="0" w:color="auto"/>
            </w:tcBorders>
          </w:tcPr>
          <w:p w:rsidR="00EB58C4" w:rsidRDefault="00EB58C4" w:rsidP="00E27A64">
            <w:pPr>
              <w:pStyle w:val="Standard"/>
              <w:spacing w:line="260" w:lineRule="exact"/>
              <w:jc w:val="both"/>
            </w:pPr>
          </w:p>
        </w:tc>
        <w:tc>
          <w:tcPr>
            <w:tcW w:w="5686" w:type="dxa"/>
            <w:tcBorders>
              <w:bottom w:val="single" w:sz="4" w:space="0" w:color="auto"/>
            </w:tcBorders>
          </w:tcPr>
          <w:p w:rsidR="00EB58C4" w:rsidRPr="00EB58C4" w:rsidRDefault="00EB58C4" w:rsidP="00EB58C4">
            <w:pPr>
              <w:pStyle w:val="Standard"/>
              <w:spacing w:line="260" w:lineRule="exac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                                                          </w:t>
            </w:r>
            <w:r w:rsidR="00DE7683">
              <w:rPr>
                <w:b/>
                <w:color w:val="000000"/>
                <w:sz w:val="22"/>
                <w:szCs w:val="22"/>
              </w:rPr>
              <w:t xml:space="preserve">  Razem A </w:t>
            </w:r>
            <w:r>
              <w:rPr>
                <w:b/>
                <w:color w:val="000000"/>
                <w:sz w:val="22"/>
                <w:szCs w:val="22"/>
              </w:rPr>
              <w:t>wartość netto</w:t>
            </w:r>
          </w:p>
        </w:tc>
        <w:tc>
          <w:tcPr>
            <w:tcW w:w="1949" w:type="dxa"/>
          </w:tcPr>
          <w:p w:rsidR="00EB58C4" w:rsidRPr="006C4A5F" w:rsidRDefault="00EB58C4" w:rsidP="00E27A64">
            <w:pPr>
              <w:pStyle w:val="Standard"/>
              <w:spacing w:line="260" w:lineRule="exact"/>
              <w:jc w:val="both"/>
              <w:rPr>
                <w:highlight w:val="yellow"/>
              </w:rPr>
            </w:pPr>
          </w:p>
        </w:tc>
      </w:tr>
      <w:tr w:rsidR="006C0FCF" w:rsidTr="00264986">
        <w:tc>
          <w:tcPr>
            <w:tcW w:w="6885" w:type="dxa"/>
            <w:gridSpan w:val="2"/>
          </w:tcPr>
          <w:p w:rsidR="006C0FCF" w:rsidRPr="00B3602B" w:rsidRDefault="005B25B0" w:rsidP="00003FB9">
            <w:pPr>
              <w:autoSpaceDE w:val="0"/>
              <w:autoSpaceDN w:val="0"/>
              <w:adjustRightInd w:val="0"/>
              <w:spacing w:line="260" w:lineRule="exac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</w:t>
            </w:r>
            <w:r w:rsidR="00816BBE">
              <w:rPr>
                <w:b/>
                <w:sz w:val="22"/>
                <w:szCs w:val="22"/>
              </w:rPr>
              <w:t>)</w:t>
            </w:r>
            <w:r w:rsidR="00DE261F">
              <w:rPr>
                <w:b/>
                <w:sz w:val="22"/>
                <w:szCs w:val="22"/>
              </w:rPr>
              <w:t xml:space="preserve">   </w:t>
            </w:r>
            <w:r w:rsidR="006C0FCF" w:rsidRPr="00BA5A20">
              <w:rPr>
                <w:b/>
                <w:color w:val="000000"/>
                <w:sz w:val="22"/>
                <w:szCs w:val="22"/>
              </w:rPr>
              <w:t xml:space="preserve">Wykonanie </w:t>
            </w:r>
            <w:r w:rsidR="008246AE">
              <w:rPr>
                <w:color w:val="000000"/>
                <w:sz w:val="22"/>
                <w:szCs w:val="22"/>
              </w:rPr>
              <w:t xml:space="preserve"> </w:t>
            </w:r>
            <w:r w:rsidR="00973A19">
              <w:rPr>
                <w:b/>
                <w:color w:val="000000"/>
                <w:sz w:val="22"/>
                <w:szCs w:val="22"/>
              </w:rPr>
              <w:t xml:space="preserve">sprawdzonych przez właściwy urząd morski albo Biuro Hydrograficzne </w:t>
            </w:r>
            <w:r w:rsidR="003102B9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973A19">
              <w:rPr>
                <w:b/>
                <w:color w:val="000000"/>
                <w:sz w:val="22"/>
                <w:szCs w:val="22"/>
              </w:rPr>
              <w:t xml:space="preserve">Marynarki </w:t>
            </w:r>
            <w:r w:rsidR="003102B9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973A19">
              <w:rPr>
                <w:b/>
                <w:color w:val="000000"/>
                <w:sz w:val="22"/>
                <w:szCs w:val="22"/>
              </w:rPr>
              <w:t xml:space="preserve">Wojennej </w:t>
            </w:r>
            <w:r w:rsidR="003102B9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973A19">
              <w:rPr>
                <w:b/>
                <w:color w:val="000000"/>
                <w:sz w:val="22"/>
                <w:szCs w:val="22"/>
              </w:rPr>
              <w:t xml:space="preserve">sprawozdań </w:t>
            </w:r>
            <w:r w:rsidR="003102B9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973A19">
              <w:rPr>
                <w:b/>
                <w:color w:val="000000"/>
                <w:sz w:val="22"/>
                <w:szCs w:val="22"/>
              </w:rPr>
              <w:t xml:space="preserve">z </w:t>
            </w:r>
            <w:r w:rsidR="003102B9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973A19">
              <w:rPr>
                <w:b/>
                <w:color w:val="000000"/>
                <w:sz w:val="22"/>
                <w:szCs w:val="22"/>
              </w:rPr>
              <w:t xml:space="preserve">badania </w:t>
            </w:r>
            <w:r w:rsidR="003102B9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973A19">
              <w:rPr>
                <w:b/>
                <w:color w:val="000000"/>
                <w:sz w:val="22"/>
                <w:szCs w:val="22"/>
              </w:rPr>
              <w:t>dna z dokładnym określeniem nazw przedmiotów stanowiących przeszkody podwodne oraz wykonanie sprawdzonych przez</w:t>
            </w:r>
            <w:r w:rsidR="001B7AF4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1B7AF4" w:rsidRPr="001B7AF4">
              <w:rPr>
                <w:b/>
                <w:color w:val="000000"/>
                <w:sz w:val="22"/>
                <w:szCs w:val="22"/>
              </w:rPr>
              <w:t>właściwy urząd morski albo Biuro Hydrograficzne Marynarki Wojennej</w:t>
            </w:r>
            <w:r w:rsidR="001B7AF4">
              <w:rPr>
                <w:b/>
                <w:bCs/>
                <w:color w:val="000000"/>
                <w:sz w:val="22"/>
                <w:szCs w:val="22"/>
              </w:rPr>
              <w:t xml:space="preserve">  </w:t>
            </w:r>
            <w:r w:rsidR="006C0FCF" w:rsidRPr="00AA7593">
              <w:rPr>
                <w:b/>
                <w:bCs/>
                <w:color w:val="000000"/>
                <w:sz w:val="22"/>
                <w:szCs w:val="22"/>
              </w:rPr>
              <w:t xml:space="preserve">sondaży </w:t>
            </w:r>
            <w:r w:rsidR="008246AE" w:rsidRPr="00AA7593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6C0FCF" w:rsidRPr="00AA7593">
              <w:rPr>
                <w:b/>
                <w:bCs/>
                <w:color w:val="000000"/>
                <w:sz w:val="22"/>
                <w:szCs w:val="22"/>
              </w:rPr>
              <w:t xml:space="preserve">głębokości </w:t>
            </w:r>
            <w:r w:rsidR="008246AE" w:rsidRPr="00AA7593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6C0FCF" w:rsidRPr="00AA7593">
              <w:rPr>
                <w:b/>
                <w:bCs/>
                <w:color w:val="000000"/>
                <w:sz w:val="22"/>
                <w:szCs w:val="22"/>
              </w:rPr>
              <w:t>dna</w:t>
            </w:r>
            <w:r w:rsidR="006C0FCF" w:rsidRPr="00B3602B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8246AE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6C0FCF" w:rsidRPr="0005217C">
              <w:rPr>
                <w:color w:val="000000"/>
                <w:sz w:val="22"/>
                <w:szCs w:val="22"/>
              </w:rPr>
              <w:t xml:space="preserve">przed </w:t>
            </w:r>
            <w:r w:rsidR="008246AE" w:rsidRPr="0005217C">
              <w:rPr>
                <w:color w:val="000000"/>
                <w:sz w:val="22"/>
                <w:szCs w:val="22"/>
              </w:rPr>
              <w:t xml:space="preserve"> </w:t>
            </w:r>
            <w:r w:rsidR="006C0FCF" w:rsidRPr="0005217C">
              <w:rPr>
                <w:color w:val="000000"/>
                <w:sz w:val="22"/>
                <w:szCs w:val="22"/>
              </w:rPr>
              <w:t>niżej</w:t>
            </w:r>
            <w:r w:rsidR="001B7AF4" w:rsidRPr="0005217C">
              <w:rPr>
                <w:color w:val="000000"/>
                <w:sz w:val="22"/>
                <w:szCs w:val="22"/>
              </w:rPr>
              <w:t xml:space="preserve"> wymienionymi  budowlami  hydrotechnicznymi:</w:t>
            </w:r>
          </w:p>
        </w:tc>
        <w:tc>
          <w:tcPr>
            <w:tcW w:w="1949" w:type="dxa"/>
          </w:tcPr>
          <w:p w:rsidR="006C0FCF" w:rsidRPr="006C4A5F" w:rsidRDefault="006C0FCF" w:rsidP="00021997">
            <w:pPr>
              <w:autoSpaceDE w:val="0"/>
              <w:autoSpaceDN w:val="0"/>
              <w:adjustRightInd w:val="0"/>
              <w:spacing w:line="260" w:lineRule="exact"/>
              <w:ind w:left="142"/>
              <w:rPr>
                <w:b/>
                <w:highlight w:val="yellow"/>
              </w:rPr>
            </w:pPr>
          </w:p>
        </w:tc>
      </w:tr>
      <w:tr w:rsidR="002D45AE" w:rsidRPr="00D532F5" w:rsidTr="00264986">
        <w:tc>
          <w:tcPr>
            <w:tcW w:w="8834" w:type="dxa"/>
            <w:gridSpan w:val="3"/>
          </w:tcPr>
          <w:p w:rsidR="002D45AE" w:rsidRPr="00D532F5" w:rsidRDefault="002D45AE" w:rsidP="00F72DEA">
            <w:pPr>
              <w:autoSpaceDE w:val="0"/>
              <w:autoSpaceDN w:val="0"/>
              <w:adjustRightInd w:val="0"/>
              <w:spacing w:line="260" w:lineRule="exact"/>
            </w:pPr>
            <w:r w:rsidRPr="00D532F5">
              <w:rPr>
                <w:bCs/>
                <w:color w:val="000000"/>
              </w:rPr>
              <w:t xml:space="preserve">PORT PASAŻERSKI - ul. Morska w Kołobrzegu </w:t>
            </w:r>
          </w:p>
        </w:tc>
      </w:tr>
      <w:tr w:rsidR="002D45AE" w:rsidRPr="006C4A5F" w:rsidTr="00264986">
        <w:tc>
          <w:tcPr>
            <w:tcW w:w="1199" w:type="dxa"/>
          </w:tcPr>
          <w:p w:rsidR="002D45AE" w:rsidRPr="00D532F5" w:rsidRDefault="002D45AE" w:rsidP="00F72DEA">
            <w:pPr>
              <w:pStyle w:val="Standard"/>
              <w:spacing w:line="260" w:lineRule="exact"/>
              <w:jc w:val="both"/>
            </w:pPr>
            <w:r w:rsidRPr="00D532F5">
              <w:t>1.</w:t>
            </w:r>
          </w:p>
        </w:tc>
        <w:tc>
          <w:tcPr>
            <w:tcW w:w="5686" w:type="dxa"/>
          </w:tcPr>
          <w:p w:rsidR="002D45AE" w:rsidRPr="00D532F5" w:rsidRDefault="002D45AE" w:rsidP="00F72DEA">
            <w:pPr>
              <w:pStyle w:val="Standard"/>
              <w:spacing w:line="260" w:lineRule="exact"/>
              <w:jc w:val="both"/>
              <w:rPr>
                <w:color w:val="000000"/>
                <w:sz w:val="22"/>
                <w:szCs w:val="22"/>
              </w:rPr>
            </w:pPr>
            <w:r w:rsidRPr="00D532F5">
              <w:rPr>
                <w:color w:val="000000"/>
                <w:sz w:val="22"/>
                <w:szCs w:val="22"/>
              </w:rPr>
              <w:t xml:space="preserve">Nabrzeże Pilotowe dł. </w:t>
            </w:r>
            <w:smartTag w:uri="urn:schemas-microsoft-com:office:smarttags" w:element="metricconverter">
              <w:smartTagPr>
                <w:attr w:name="ProductID" w:val="156,09 m"/>
              </w:smartTagPr>
              <w:r w:rsidRPr="00D532F5">
                <w:rPr>
                  <w:color w:val="000000"/>
                  <w:sz w:val="22"/>
                  <w:szCs w:val="22"/>
                </w:rPr>
                <w:t>156,09 m</w:t>
              </w:r>
            </w:smartTag>
          </w:p>
        </w:tc>
        <w:tc>
          <w:tcPr>
            <w:tcW w:w="1949" w:type="dxa"/>
          </w:tcPr>
          <w:p w:rsidR="002D45AE" w:rsidRPr="006C4A5F" w:rsidRDefault="002D45AE" w:rsidP="00F72DEA">
            <w:pPr>
              <w:pStyle w:val="Standard"/>
              <w:spacing w:line="260" w:lineRule="exact"/>
              <w:jc w:val="both"/>
              <w:rPr>
                <w:highlight w:val="yellow"/>
              </w:rPr>
            </w:pPr>
          </w:p>
        </w:tc>
      </w:tr>
      <w:tr w:rsidR="006C0FCF" w:rsidTr="00264986">
        <w:tc>
          <w:tcPr>
            <w:tcW w:w="8834" w:type="dxa"/>
            <w:gridSpan w:val="3"/>
          </w:tcPr>
          <w:p w:rsidR="006C0FCF" w:rsidRPr="00D532F5" w:rsidRDefault="006C0FCF" w:rsidP="00E27A64">
            <w:pPr>
              <w:pStyle w:val="Standard"/>
              <w:spacing w:line="260" w:lineRule="exact"/>
              <w:jc w:val="both"/>
              <w:rPr>
                <w:sz w:val="22"/>
                <w:szCs w:val="22"/>
              </w:rPr>
            </w:pPr>
            <w:r w:rsidRPr="00D532F5">
              <w:rPr>
                <w:bCs/>
                <w:color w:val="000000"/>
                <w:sz w:val="22"/>
                <w:szCs w:val="22"/>
              </w:rPr>
              <w:t xml:space="preserve">PORT HANDLOWY - ul. Portowa w Kołobrzegu </w:t>
            </w:r>
          </w:p>
        </w:tc>
      </w:tr>
      <w:tr w:rsidR="006C0FCF" w:rsidTr="00264986">
        <w:tc>
          <w:tcPr>
            <w:tcW w:w="1199" w:type="dxa"/>
          </w:tcPr>
          <w:p w:rsidR="006C0FCF" w:rsidRPr="00D532F5" w:rsidRDefault="006C0FCF" w:rsidP="00E27A64">
            <w:pPr>
              <w:pStyle w:val="Standard"/>
              <w:spacing w:line="260" w:lineRule="exact"/>
              <w:jc w:val="both"/>
            </w:pPr>
            <w:r w:rsidRPr="00D532F5">
              <w:t>1.</w:t>
            </w:r>
          </w:p>
        </w:tc>
        <w:tc>
          <w:tcPr>
            <w:tcW w:w="5686" w:type="dxa"/>
          </w:tcPr>
          <w:p w:rsidR="006C0FCF" w:rsidRPr="00D532F5" w:rsidRDefault="006C0FCF" w:rsidP="00E27A64">
            <w:pPr>
              <w:pStyle w:val="Standard"/>
              <w:spacing w:line="260" w:lineRule="exact"/>
              <w:jc w:val="both"/>
              <w:rPr>
                <w:color w:val="000000"/>
                <w:sz w:val="22"/>
                <w:szCs w:val="22"/>
              </w:rPr>
            </w:pPr>
            <w:r w:rsidRPr="00D532F5">
              <w:rPr>
                <w:color w:val="000000"/>
                <w:sz w:val="22"/>
                <w:szCs w:val="22"/>
              </w:rPr>
              <w:t xml:space="preserve">Nabrzeże Węglowe dł. </w:t>
            </w:r>
            <w:smartTag w:uri="urn:schemas-microsoft-com:office:smarttags" w:element="metricconverter">
              <w:smartTagPr>
                <w:attr w:name="ProductID" w:val="251,46 m"/>
              </w:smartTagPr>
              <w:r w:rsidRPr="00D532F5">
                <w:rPr>
                  <w:color w:val="000000"/>
                  <w:sz w:val="22"/>
                  <w:szCs w:val="22"/>
                </w:rPr>
                <w:t>251,46 m</w:t>
              </w:r>
            </w:smartTag>
          </w:p>
        </w:tc>
        <w:tc>
          <w:tcPr>
            <w:tcW w:w="1949" w:type="dxa"/>
          </w:tcPr>
          <w:p w:rsidR="006C0FCF" w:rsidRPr="006C4A5F" w:rsidRDefault="006C0FCF" w:rsidP="00E27A64">
            <w:pPr>
              <w:pStyle w:val="Standard"/>
              <w:spacing w:line="260" w:lineRule="exact"/>
              <w:jc w:val="both"/>
              <w:rPr>
                <w:highlight w:val="yellow"/>
              </w:rPr>
            </w:pPr>
          </w:p>
        </w:tc>
      </w:tr>
      <w:tr w:rsidR="00C22DD4" w:rsidTr="00264986">
        <w:tc>
          <w:tcPr>
            <w:tcW w:w="1199" w:type="dxa"/>
          </w:tcPr>
          <w:p w:rsidR="00C22DD4" w:rsidRPr="00D532F5" w:rsidRDefault="00C22DD4" w:rsidP="00E27A64">
            <w:pPr>
              <w:pStyle w:val="Standard"/>
              <w:spacing w:line="260" w:lineRule="exact"/>
              <w:jc w:val="both"/>
            </w:pPr>
            <w:r>
              <w:t>2.</w:t>
            </w:r>
          </w:p>
        </w:tc>
        <w:tc>
          <w:tcPr>
            <w:tcW w:w="5686" w:type="dxa"/>
          </w:tcPr>
          <w:p w:rsidR="00C22DD4" w:rsidRPr="00D532F5" w:rsidRDefault="004D3863" w:rsidP="00E27A64">
            <w:pPr>
              <w:pStyle w:val="Standard"/>
              <w:spacing w:line="260" w:lineRule="exac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Nabrzeże Zbożowe dł. 200,00 m</w:t>
            </w:r>
          </w:p>
        </w:tc>
        <w:tc>
          <w:tcPr>
            <w:tcW w:w="1949" w:type="dxa"/>
          </w:tcPr>
          <w:p w:rsidR="00C22DD4" w:rsidRPr="006C4A5F" w:rsidRDefault="00C22DD4" w:rsidP="00E27A64">
            <w:pPr>
              <w:pStyle w:val="Standard"/>
              <w:spacing w:line="260" w:lineRule="exact"/>
              <w:jc w:val="both"/>
              <w:rPr>
                <w:highlight w:val="yellow"/>
              </w:rPr>
            </w:pPr>
          </w:p>
        </w:tc>
      </w:tr>
      <w:tr w:rsidR="007C073D" w:rsidTr="00264986">
        <w:tc>
          <w:tcPr>
            <w:tcW w:w="1199" w:type="dxa"/>
          </w:tcPr>
          <w:p w:rsidR="007C073D" w:rsidRDefault="007C073D" w:rsidP="00E27A64">
            <w:pPr>
              <w:pStyle w:val="Standard"/>
              <w:spacing w:line="260" w:lineRule="exact"/>
              <w:jc w:val="both"/>
            </w:pPr>
            <w:r>
              <w:t>3.</w:t>
            </w:r>
          </w:p>
        </w:tc>
        <w:tc>
          <w:tcPr>
            <w:tcW w:w="5686" w:type="dxa"/>
          </w:tcPr>
          <w:p w:rsidR="007C073D" w:rsidRDefault="00AF4A5E" w:rsidP="00E27A64">
            <w:pPr>
              <w:pStyle w:val="Standard"/>
              <w:spacing w:line="260" w:lineRule="exac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Nabrzeże Słupskie dł. 125,25 m</w:t>
            </w:r>
          </w:p>
        </w:tc>
        <w:tc>
          <w:tcPr>
            <w:tcW w:w="1949" w:type="dxa"/>
          </w:tcPr>
          <w:p w:rsidR="007C073D" w:rsidRPr="006C4A5F" w:rsidRDefault="007C073D" w:rsidP="00E27A64">
            <w:pPr>
              <w:pStyle w:val="Standard"/>
              <w:spacing w:line="260" w:lineRule="exact"/>
              <w:jc w:val="both"/>
              <w:rPr>
                <w:highlight w:val="yellow"/>
              </w:rPr>
            </w:pPr>
          </w:p>
        </w:tc>
      </w:tr>
      <w:tr w:rsidR="006C0FCF" w:rsidTr="00264986">
        <w:tc>
          <w:tcPr>
            <w:tcW w:w="1199" w:type="dxa"/>
          </w:tcPr>
          <w:p w:rsidR="006C0FCF" w:rsidRPr="00D532F5" w:rsidRDefault="00696930" w:rsidP="00E27A64">
            <w:pPr>
              <w:pStyle w:val="Standard"/>
              <w:spacing w:line="260" w:lineRule="exact"/>
              <w:jc w:val="both"/>
            </w:pPr>
            <w:r>
              <w:t>4</w:t>
            </w:r>
            <w:r w:rsidR="006C0FCF" w:rsidRPr="00D532F5">
              <w:t>.</w:t>
            </w:r>
          </w:p>
        </w:tc>
        <w:tc>
          <w:tcPr>
            <w:tcW w:w="5686" w:type="dxa"/>
          </w:tcPr>
          <w:p w:rsidR="006C0FCF" w:rsidRPr="00D532F5" w:rsidRDefault="006C0FCF" w:rsidP="00E27A64">
            <w:pPr>
              <w:pStyle w:val="Standard"/>
              <w:spacing w:line="260" w:lineRule="exact"/>
              <w:jc w:val="both"/>
              <w:rPr>
                <w:color w:val="000000"/>
                <w:sz w:val="22"/>
                <w:szCs w:val="22"/>
              </w:rPr>
            </w:pPr>
            <w:r w:rsidRPr="00D532F5">
              <w:rPr>
                <w:color w:val="000000"/>
                <w:sz w:val="22"/>
                <w:szCs w:val="22"/>
              </w:rPr>
              <w:t>Nabrzeże Koszalińskie dł.142,60 m</w:t>
            </w:r>
          </w:p>
        </w:tc>
        <w:tc>
          <w:tcPr>
            <w:tcW w:w="1949" w:type="dxa"/>
          </w:tcPr>
          <w:p w:rsidR="006C0FCF" w:rsidRPr="006C4A5F" w:rsidRDefault="006C0FCF" w:rsidP="00E27A64">
            <w:pPr>
              <w:pStyle w:val="Standard"/>
              <w:spacing w:line="260" w:lineRule="exact"/>
              <w:jc w:val="both"/>
              <w:rPr>
                <w:highlight w:val="yellow"/>
              </w:rPr>
            </w:pPr>
          </w:p>
        </w:tc>
      </w:tr>
      <w:tr w:rsidR="006C0FCF" w:rsidTr="00264986">
        <w:tc>
          <w:tcPr>
            <w:tcW w:w="1199" w:type="dxa"/>
          </w:tcPr>
          <w:p w:rsidR="006C0FCF" w:rsidRPr="00D532F5" w:rsidRDefault="00696930" w:rsidP="00E27A64">
            <w:pPr>
              <w:pStyle w:val="Standard"/>
              <w:spacing w:line="260" w:lineRule="exact"/>
              <w:jc w:val="both"/>
            </w:pPr>
            <w:r>
              <w:t>5</w:t>
            </w:r>
            <w:r w:rsidR="006C0FCF" w:rsidRPr="00D532F5">
              <w:t>.</w:t>
            </w:r>
          </w:p>
        </w:tc>
        <w:tc>
          <w:tcPr>
            <w:tcW w:w="5686" w:type="dxa"/>
          </w:tcPr>
          <w:p w:rsidR="006C0FCF" w:rsidRPr="00D532F5" w:rsidRDefault="006C0FCF" w:rsidP="00E27A64">
            <w:pPr>
              <w:pStyle w:val="Standard"/>
              <w:spacing w:line="260" w:lineRule="exact"/>
              <w:jc w:val="both"/>
              <w:rPr>
                <w:color w:val="000000"/>
                <w:sz w:val="22"/>
                <w:szCs w:val="22"/>
              </w:rPr>
            </w:pPr>
            <w:r w:rsidRPr="00D532F5">
              <w:rPr>
                <w:color w:val="000000"/>
                <w:sz w:val="22"/>
                <w:szCs w:val="22"/>
              </w:rPr>
              <w:t xml:space="preserve">Nabrzeże przy zjazdach (RO-RO) dł. </w:t>
            </w:r>
            <w:smartTag w:uri="urn:schemas-microsoft-com:office:smarttags" w:element="metricconverter">
              <w:smartTagPr>
                <w:attr w:name="ProductID" w:val="67,99 m"/>
              </w:smartTagPr>
              <w:r w:rsidRPr="00D532F5">
                <w:rPr>
                  <w:color w:val="000000"/>
                  <w:sz w:val="22"/>
                  <w:szCs w:val="22"/>
                </w:rPr>
                <w:t>67,99 m</w:t>
              </w:r>
            </w:smartTag>
          </w:p>
        </w:tc>
        <w:tc>
          <w:tcPr>
            <w:tcW w:w="1949" w:type="dxa"/>
          </w:tcPr>
          <w:p w:rsidR="006C0FCF" w:rsidRPr="006C4A5F" w:rsidRDefault="006C0FCF" w:rsidP="00E27A64">
            <w:pPr>
              <w:pStyle w:val="Standard"/>
              <w:spacing w:line="260" w:lineRule="exact"/>
              <w:jc w:val="both"/>
              <w:rPr>
                <w:highlight w:val="yellow"/>
              </w:rPr>
            </w:pPr>
          </w:p>
        </w:tc>
      </w:tr>
      <w:tr w:rsidR="006C0FCF" w:rsidTr="00264986">
        <w:tc>
          <w:tcPr>
            <w:tcW w:w="8834" w:type="dxa"/>
            <w:gridSpan w:val="3"/>
          </w:tcPr>
          <w:p w:rsidR="006C0FCF" w:rsidRPr="00D532F5" w:rsidRDefault="006C0FCF" w:rsidP="00E27A64">
            <w:pPr>
              <w:autoSpaceDE w:val="0"/>
              <w:autoSpaceDN w:val="0"/>
              <w:adjustRightInd w:val="0"/>
              <w:spacing w:line="260" w:lineRule="exact"/>
            </w:pPr>
            <w:r w:rsidRPr="00D532F5">
              <w:rPr>
                <w:bCs/>
                <w:color w:val="000000"/>
              </w:rPr>
              <w:t xml:space="preserve">PORT RYBACKI - ul. Szyprów w Kołobrzegu </w:t>
            </w:r>
          </w:p>
        </w:tc>
      </w:tr>
      <w:tr w:rsidR="006C0FCF" w:rsidTr="00264986">
        <w:tc>
          <w:tcPr>
            <w:tcW w:w="1199" w:type="dxa"/>
          </w:tcPr>
          <w:p w:rsidR="006C0FCF" w:rsidRPr="00D532F5" w:rsidRDefault="006C0FCF" w:rsidP="00E27A64">
            <w:pPr>
              <w:pStyle w:val="Standard"/>
              <w:spacing w:line="260" w:lineRule="exact"/>
              <w:jc w:val="both"/>
            </w:pPr>
            <w:r w:rsidRPr="00D532F5">
              <w:t>1.</w:t>
            </w:r>
          </w:p>
        </w:tc>
        <w:tc>
          <w:tcPr>
            <w:tcW w:w="5686" w:type="dxa"/>
          </w:tcPr>
          <w:p w:rsidR="006C0FCF" w:rsidRPr="00D532F5" w:rsidRDefault="006C0FCF" w:rsidP="00E27A64">
            <w:pPr>
              <w:pStyle w:val="Standard"/>
              <w:spacing w:line="260" w:lineRule="exact"/>
              <w:jc w:val="both"/>
              <w:rPr>
                <w:color w:val="000000"/>
                <w:sz w:val="22"/>
                <w:szCs w:val="22"/>
              </w:rPr>
            </w:pPr>
            <w:r w:rsidRPr="00D532F5">
              <w:rPr>
                <w:color w:val="000000"/>
                <w:sz w:val="22"/>
                <w:szCs w:val="22"/>
              </w:rPr>
              <w:t xml:space="preserve">Nabrzeże Wschodnie dł. </w:t>
            </w:r>
            <w:smartTag w:uri="urn:schemas-microsoft-com:office:smarttags" w:element="metricconverter">
              <w:smartTagPr>
                <w:attr w:name="ProductID" w:val="95,35 m"/>
              </w:smartTagPr>
              <w:r w:rsidRPr="00D532F5">
                <w:rPr>
                  <w:color w:val="000000"/>
                  <w:sz w:val="22"/>
                  <w:szCs w:val="22"/>
                </w:rPr>
                <w:t>95,35 m</w:t>
              </w:r>
            </w:smartTag>
          </w:p>
        </w:tc>
        <w:tc>
          <w:tcPr>
            <w:tcW w:w="1949" w:type="dxa"/>
          </w:tcPr>
          <w:p w:rsidR="006C0FCF" w:rsidRPr="006C4A5F" w:rsidRDefault="006C0FCF" w:rsidP="00E27A64">
            <w:pPr>
              <w:pStyle w:val="Standard"/>
              <w:spacing w:line="260" w:lineRule="exact"/>
              <w:jc w:val="both"/>
              <w:rPr>
                <w:highlight w:val="yellow"/>
              </w:rPr>
            </w:pPr>
          </w:p>
        </w:tc>
      </w:tr>
      <w:tr w:rsidR="00DE77E9" w:rsidTr="00264986">
        <w:tc>
          <w:tcPr>
            <w:tcW w:w="1199" w:type="dxa"/>
          </w:tcPr>
          <w:p w:rsidR="00DE77E9" w:rsidRPr="00D532F5" w:rsidRDefault="00BB58EA" w:rsidP="00E27A64">
            <w:pPr>
              <w:pStyle w:val="Standard"/>
              <w:spacing w:line="260" w:lineRule="exact"/>
              <w:jc w:val="both"/>
            </w:pPr>
            <w:r>
              <w:t>2.</w:t>
            </w:r>
          </w:p>
        </w:tc>
        <w:tc>
          <w:tcPr>
            <w:tcW w:w="5686" w:type="dxa"/>
          </w:tcPr>
          <w:p w:rsidR="00DE77E9" w:rsidRPr="00D532F5" w:rsidRDefault="00BB58EA" w:rsidP="00E27A64">
            <w:pPr>
              <w:pStyle w:val="Standard"/>
              <w:spacing w:line="260" w:lineRule="exact"/>
              <w:jc w:val="both"/>
              <w:rPr>
                <w:color w:val="000000"/>
                <w:sz w:val="22"/>
                <w:szCs w:val="22"/>
              </w:rPr>
            </w:pPr>
            <w:r w:rsidRPr="00A225BA">
              <w:rPr>
                <w:sz w:val="22"/>
                <w:szCs w:val="22"/>
              </w:rPr>
              <w:t xml:space="preserve">Nabrzeże </w:t>
            </w:r>
            <w:proofErr w:type="spellStart"/>
            <w:r w:rsidRPr="00A225BA">
              <w:rPr>
                <w:sz w:val="22"/>
                <w:szCs w:val="22"/>
              </w:rPr>
              <w:t>Barkowskie</w:t>
            </w:r>
            <w:proofErr w:type="spellEnd"/>
            <w:r w:rsidRPr="00A225BA">
              <w:rPr>
                <w:sz w:val="22"/>
                <w:szCs w:val="22"/>
              </w:rPr>
              <w:t xml:space="preserve"> dł. 167,50 m</w:t>
            </w:r>
          </w:p>
        </w:tc>
        <w:tc>
          <w:tcPr>
            <w:tcW w:w="1949" w:type="dxa"/>
          </w:tcPr>
          <w:p w:rsidR="00DE77E9" w:rsidRPr="006C4A5F" w:rsidRDefault="00DE77E9" w:rsidP="00E27A64">
            <w:pPr>
              <w:pStyle w:val="Standard"/>
              <w:spacing w:line="260" w:lineRule="exact"/>
              <w:jc w:val="both"/>
              <w:rPr>
                <w:highlight w:val="yellow"/>
              </w:rPr>
            </w:pPr>
          </w:p>
        </w:tc>
      </w:tr>
      <w:tr w:rsidR="006C0FCF" w:rsidTr="00264986">
        <w:tc>
          <w:tcPr>
            <w:tcW w:w="1199" w:type="dxa"/>
          </w:tcPr>
          <w:p w:rsidR="006C0FCF" w:rsidRPr="00D532F5" w:rsidRDefault="00F61B27" w:rsidP="00E27A64">
            <w:pPr>
              <w:pStyle w:val="Standard"/>
              <w:spacing w:line="260" w:lineRule="exact"/>
              <w:jc w:val="both"/>
            </w:pPr>
            <w:r>
              <w:t>3</w:t>
            </w:r>
            <w:r w:rsidR="006C0FCF" w:rsidRPr="00D532F5">
              <w:t>.</w:t>
            </w:r>
          </w:p>
        </w:tc>
        <w:tc>
          <w:tcPr>
            <w:tcW w:w="5686" w:type="dxa"/>
          </w:tcPr>
          <w:p w:rsidR="006C0FCF" w:rsidRPr="00D532F5" w:rsidRDefault="006C0FCF" w:rsidP="00E27A64">
            <w:pPr>
              <w:pStyle w:val="Standard"/>
              <w:spacing w:line="260" w:lineRule="exact"/>
              <w:jc w:val="both"/>
              <w:rPr>
                <w:color w:val="000000"/>
                <w:sz w:val="22"/>
                <w:szCs w:val="22"/>
              </w:rPr>
            </w:pPr>
            <w:r w:rsidRPr="00D532F5">
              <w:rPr>
                <w:color w:val="000000"/>
                <w:sz w:val="22"/>
                <w:szCs w:val="22"/>
              </w:rPr>
              <w:t xml:space="preserve">Nabrzeże Postojowe dł. </w:t>
            </w:r>
            <w:smartTag w:uri="urn:schemas-microsoft-com:office:smarttags" w:element="metricconverter">
              <w:smartTagPr>
                <w:attr w:name="ProductID" w:val="210,30 m"/>
              </w:smartTagPr>
              <w:r w:rsidRPr="00D532F5">
                <w:rPr>
                  <w:color w:val="000000"/>
                  <w:sz w:val="22"/>
                  <w:szCs w:val="22"/>
                </w:rPr>
                <w:t>210,30 m</w:t>
              </w:r>
            </w:smartTag>
          </w:p>
        </w:tc>
        <w:tc>
          <w:tcPr>
            <w:tcW w:w="1949" w:type="dxa"/>
          </w:tcPr>
          <w:p w:rsidR="006C0FCF" w:rsidRPr="006C4A5F" w:rsidRDefault="006C0FCF" w:rsidP="00E27A64">
            <w:pPr>
              <w:pStyle w:val="Standard"/>
              <w:spacing w:line="260" w:lineRule="exact"/>
              <w:jc w:val="both"/>
              <w:rPr>
                <w:highlight w:val="yellow"/>
              </w:rPr>
            </w:pPr>
          </w:p>
        </w:tc>
      </w:tr>
      <w:tr w:rsidR="006C0FCF" w:rsidTr="00264986">
        <w:tc>
          <w:tcPr>
            <w:tcW w:w="1199" w:type="dxa"/>
          </w:tcPr>
          <w:p w:rsidR="006C0FCF" w:rsidRPr="00D532F5" w:rsidRDefault="00594749" w:rsidP="00E27A64">
            <w:pPr>
              <w:pStyle w:val="Standard"/>
              <w:spacing w:line="260" w:lineRule="exact"/>
              <w:jc w:val="both"/>
            </w:pPr>
            <w:r>
              <w:t>4</w:t>
            </w:r>
            <w:r w:rsidR="006C0FCF" w:rsidRPr="00D532F5">
              <w:t>.</w:t>
            </w:r>
          </w:p>
        </w:tc>
        <w:tc>
          <w:tcPr>
            <w:tcW w:w="5686" w:type="dxa"/>
          </w:tcPr>
          <w:p w:rsidR="006C0FCF" w:rsidRPr="00D532F5" w:rsidRDefault="006C0FCF" w:rsidP="00E27A64">
            <w:pPr>
              <w:pStyle w:val="Standard"/>
              <w:spacing w:line="260" w:lineRule="exact"/>
              <w:jc w:val="both"/>
              <w:rPr>
                <w:color w:val="000000"/>
                <w:sz w:val="22"/>
                <w:szCs w:val="22"/>
              </w:rPr>
            </w:pPr>
            <w:r w:rsidRPr="00D532F5">
              <w:rPr>
                <w:color w:val="000000"/>
                <w:sz w:val="22"/>
                <w:szCs w:val="22"/>
              </w:rPr>
              <w:t>Pomost Rybacki dł.112,39 m</w:t>
            </w:r>
          </w:p>
        </w:tc>
        <w:tc>
          <w:tcPr>
            <w:tcW w:w="1949" w:type="dxa"/>
          </w:tcPr>
          <w:p w:rsidR="006C0FCF" w:rsidRPr="006C4A5F" w:rsidRDefault="006C0FCF" w:rsidP="00E27A64">
            <w:pPr>
              <w:pStyle w:val="Standard"/>
              <w:spacing w:line="260" w:lineRule="exact"/>
              <w:jc w:val="both"/>
              <w:rPr>
                <w:highlight w:val="yellow"/>
              </w:rPr>
            </w:pPr>
          </w:p>
        </w:tc>
      </w:tr>
      <w:tr w:rsidR="006C0FCF" w:rsidTr="00264986">
        <w:tc>
          <w:tcPr>
            <w:tcW w:w="1199" w:type="dxa"/>
          </w:tcPr>
          <w:p w:rsidR="006C0FCF" w:rsidRPr="00D532F5" w:rsidRDefault="0046413B" w:rsidP="00E27A64">
            <w:pPr>
              <w:pStyle w:val="Standard"/>
              <w:spacing w:line="260" w:lineRule="exact"/>
              <w:jc w:val="both"/>
            </w:pPr>
            <w:r>
              <w:t>5</w:t>
            </w:r>
            <w:r w:rsidR="006C0FCF" w:rsidRPr="00D532F5">
              <w:t>.</w:t>
            </w:r>
          </w:p>
        </w:tc>
        <w:tc>
          <w:tcPr>
            <w:tcW w:w="5686" w:type="dxa"/>
          </w:tcPr>
          <w:p w:rsidR="006C0FCF" w:rsidRPr="00D532F5" w:rsidRDefault="006C0FCF" w:rsidP="00E27A64">
            <w:pPr>
              <w:autoSpaceDE w:val="0"/>
              <w:autoSpaceDN w:val="0"/>
              <w:adjustRightInd w:val="0"/>
              <w:spacing w:line="260" w:lineRule="exact"/>
              <w:rPr>
                <w:color w:val="000000"/>
              </w:rPr>
            </w:pPr>
            <w:r w:rsidRPr="00D532F5">
              <w:rPr>
                <w:color w:val="000000"/>
              </w:rPr>
              <w:t xml:space="preserve">Nabrzeże Skarpowe dł.152,13 m </w:t>
            </w:r>
          </w:p>
        </w:tc>
        <w:tc>
          <w:tcPr>
            <w:tcW w:w="1949" w:type="dxa"/>
          </w:tcPr>
          <w:p w:rsidR="006C0FCF" w:rsidRPr="006C4A5F" w:rsidRDefault="006C0FCF" w:rsidP="00E27A64">
            <w:pPr>
              <w:pStyle w:val="Standard"/>
              <w:spacing w:line="260" w:lineRule="exact"/>
              <w:jc w:val="both"/>
              <w:rPr>
                <w:highlight w:val="yellow"/>
              </w:rPr>
            </w:pPr>
          </w:p>
        </w:tc>
      </w:tr>
      <w:tr w:rsidR="006C0FCF" w:rsidTr="00264986">
        <w:tc>
          <w:tcPr>
            <w:tcW w:w="1199" w:type="dxa"/>
          </w:tcPr>
          <w:p w:rsidR="006C0FCF" w:rsidRPr="00D532F5" w:rsidRDefault="00DF6EE1" w:rsidP="00E27A64">
            <w:pPr>
              <w:pStyle w:val="Standard"/>
              <w:spacing w:line="260" w:lineRule="exact"/>
              <w:jc w:val="both"/>
            </w:pPr>
            <w:r>
              <w:t>6</w:t>
            </w:r>
            <w:r w:rsidR="006C0FCF" w:rsidRPr="00D532F5">
              <w:t>.</w:t>
            </w:r>
          </w:p>
        </w:tc>
        <w:tc>
          <w:tcPr>
            <w:tcW w:w="5686" w:type="dxa"/>
          </w:tcPr>
          <w:p w:rsidR="006C0FCF" w:rsidRPr="00D532F5" w:rsidRDefault="006C0FCF" w:rsidP="00E27A64">
            <w:pPr>
              <w:pStyle w:val="Standard"/>
              <w:spacing w:line="260" w:lineRule="exact"/>
              <w:jc w:val="both"/>
              <w:rPr>
                <w:color w:val="000000"/>
                <w:sz w:val="22"/>
                <w:szCs w:val="22"/>
              </w:rPr>
            </w:pPr>
            <w:r w:rsidRPr="00D532F5">
              <w:rPr>
                <w:color w:val="000000"/>
                <w:sz w:val="22"/>
                <w:szCs w:val="22"/>
              </w:rPr>
              <w:t>Nabrzeże Remontowe dł.115,22 m</w:t>
            </w:r>
          </w:p>
        </w:tc>
        <w:tc>
          <w:tcPr>
            <w:tcW w:w="1949" w:type="dxa"/>
          </w:tcPr>
          <w:p w:rsidR="006C0FCF" w:rsidRPr="006C4A5F" w:rsidRDefault="006C0FCF" w:rsidP="00E27A64">
            <w:pPr>
              <w:pStyle w:val="Standard"/>
              <w:spacing w:line="260" w:lineRule="exact"/>
              <w:jc w:val="both"/>
              <w:rPr>
                <w:highlight w:val="yellow"/>
              </w:rPr>
            </w:pPr>
          </w:p>
        </w:tc>
      </w:tr>
      <w:tr w:rsidR="006C0FCF" w:rsidTr="00264986">
        <w:tc>
          <w:tcPr>
            <w:tcW w:w="8834" w:type="dxa"/>
            <w:gridSpan w:val="3"/>
          </w:tcPr>
          <w:p w:rsidR="006C0FCF" w:rsidRPr="00D532F5" w:rsidRDefault="006C0FCF" w:rsidP="00E27A64">
            <w:pPr>
              <w:autoSpaceDE w:val="0"/>
              <w:autoSpaceDN w:val="0"/>
              <w:adjustRightInd w:val="0"/>
              <w:spacing w:line="260" w:lineRule="exact"/>
            </w:pPr>
            <w:r w:rsidRPr="00D532F5">
              <w:rPr>
                <w:bCs/>
                <w:color w:val="000000"/>
              </w:rPr>
              <w:t xml:space="preserve">PORT JACHTOWY </w:t>
            </w:r>
            <w:r w:rsidRPr="00D532F5">
              <w:rPr>
                <w:color w:val="000000"/>
              </w:rPr>
              <w:t xml:space="preserve">- </w:t>
            </w:r>
            <w:r w:rsidRPr="00D532F5">
              <w:rPr>
                <w:bCs/>
                <w:color w:val="000000"/>
              </w:rPr>
              <w:t xml:space="preserve">ul. Warzelnicza w Kołobrzegu </w:t>
            </w:r>
          </w:p>
        </w:tc>
      </w:tr>
      <w:tr w:rsidR="006C0FCF" w:rsidTr="00264986">
        <w:tc>
          <w:tcPr>
            <w:tcW w:w="1199" w:type="dxa"/>
          </w:tcPr>
          <w:p w:rsidR="006C0FCF" w:rsidRPr="00D532F5" w:rsidRDefault="006C0FCF" w:rsidP="00E27A64">
            <w:pPr>
              <w:pStyle w:val="Standard"/>
              <w:spacing w:line="260" w:lineRule="exact"/>
              <w:jc w:val="both"/>
            </w:pPr>
            <w:r w:rsidRPr="00D532F5">
              <w:t>1.</w:t>
            </w:r>
          </w:p>
        </w:tc>
        <w:tc>
          <w:tcPr>
            <w:tcW w:w="5686" w:type="dxa"/>
          </w:tcPr>
          <w:p w:rsidR="006C0FCF" w:rsidRPr="00D532F5" w:rsidRDefault="006C0FCF" w:rsidP="00E27A64">
            <w:pPr>
              <w:pStyle w:val="Standard"/>
              <w:spacing w:line="260" w:lineRule="exact"/>
              <w:jc w:val="both"/>
              <w:rPr>
                <w:color w:val="000000"/>
                <w:sz w:val="22"/>
                <w:szCs w:val="22"/>
              </w:rPr>
            </w:pPr>
            <w:r w:rsidRPr="00D532F5">
              <w:rPr>
                <w:color w:val="000000"/>
                <w:sz w:val="22"/>
                <w:szCs w:val="22"/>
              </w:rPr>
              <w:t xml:space="preserve">Nabrzeże Szkutnicze dł. </w:t>
            </w:r>
            <w:smartTag w:uri="urn:schemas-microsoft-com:office:smarttags" w:element="metricconverter">
              <w:smartTagPr>
                <w:attr w:name="ProductID" w:val="100,23 m"/>
              </w:smartTagPr>
              <w:r w:rsidRPr="00D532F5">
                <w:rPr>
                  <w:color w:val="000000"/>
                  <w:sz w:val="22"/>
                  <w:szCs w:val="22"/>
                </w:rPr>
                <w:t>100,23 m</w:t>
              </w:r>
            </w:smartTag>
          </w:p>
        </w:tc>
        <w:tc>
          <w:tcPr>
            <w:tcW w:w="1949" w:type="dxa"/>
          </w:tcPr>
          <w:p w:rsidR="006C0FCF" w:rsidRPr="006C4A5F" w:rsidRDefault="006C0FCF" w:rsidP="00E27A64">
            <w:pPr>
              <w:pStyle w:val="Standard"/>
              <w:spacing w:line="260" w:lineRule="exact"/>
              <w:jc w:val="both"/>
              <w:rPr>
                <w:highlight w:val="yellow"/>
              </w:rPr>
            </w:pPr>
          </w:p>
        </w:tc>
      </w:tr>
      <w:tr w:rsidR="006C0FCF" w:rsidTr="00264986">
        <w:tc>
          <w:tcPr>
            <w:tcW w:w="1199" w:type="dxa"/>
          </w:tcPr>
          <w:p w:rsidR="006C0FCF" w:rsidRPr="00D532F5" w:rsidRDefault="006C0FCF" w:rsidP="00E27A64">
            <w:pPr>
              <w:pStyle w:val="Standard"/>
              <w:spacing w:line="260" w:lineRule="exact"/>
              <w:jc w:val="both"/>
            </w:pPr>
            <w:r w:rsidRPr="00D532F5">
              <w:lastRenderedPageBreak/>
              <w:t>2.</w:t>
            </w:r>
          </w:p>
        </w:tc>
        <w:tc>
          <w:tcPr>
            <w:tcW w:w="5686" w:type="dxa"/>
          </w:tcPr>
          <w:p w:rsidR="006C0FCF" w:rsidRPr="00D532F5" w:rsidRDefault="006C0FCF" w:rsidP="00E27A64">
            <w:pPr>
              <w:pStyle w:val="Standard"/>
              <w:spacing w:line="260" w:lineRule="exact"/>
              <w:jc w:val="both"/>
              <w:rPr>
                <w:color w:val="000000"/>
                <w:sz w:val="22"/>
                <w:szCs w:val="22"/>
              </w:rPr>
            </w:pPr>
            <w:r w:rsidRPr="00D532F5">
              <w:rPr>
                <w:color w:val="000000"/>
                <w:sz w:val="22"/>
                <w:szCs w:val="22"/>
              </w:rPr>
              <w:t xml:space="preserve">Nabrzeże Turystyczne dł. </w:t>
            </w:r>
            <w:smartTag w:uri="urn:schemas-microsoft-com:office:smarttags" w:element="metricconverter">
              <w:smartTagPr>
                <w:attr w:name="ProductID" w:val="69,04 m"/>
              </w:smartTagPr>
              <w:r w:rsidRPr="00D532F5">
                <w:rPr>
                  <w:color w:val="000000"/>
                  <w:sz w:val="22"/>
                  <w:szCs w:val="22"/>
                </w:rPr>
                <w:t>69,04 m</w:t>
              </w:r>
            </w:smartTag>
          </w:p>
        </w:tc>
        <w:tc>
          <w:tcPr>
            <w:tcW w:w="1949" w:type="dxa"/>
          </w:tcPr>
          <w:p w:rsidR="006C0FCF" w:rsidRPr="006C4A5F" w:rsidRDefault="006C0FCF" w:rsidP="00E27A64">
            <w:pPr>
              <w:pStyle w:val="Standard"/>
              <w:spacing w:line="260" w:lineRule="exact"/>
              <w:jc w:val="both"/>
              <w:rPr>
                <w:highlight w:val="yellow"/>
              </w:rPr>
            </w:pPr>
          </w:p>
        </w:tc>
      </w:tr>
      <w:tr w:rsidR="006C0FCF" w:rsidTr="00264986">
        <w:tc>
          <w:tcPr>
            <w:tcW w:w="1199" w:type="dxa"/>
          </w:tcPr>
          <w:p w:rsidR="006C0FCF" w:rsidRPr="00D532F5" w:rsidRDefault="006C0FCF" w:rsidP="00E27A64">
            <w:pPr>
              <w:pStyle w:val="Standard"/>
              <w:spacing w:line="260" w:lineRule="exact"/>
              <w:jc w:val="both"/>
            </w:pPr>
            <w:r w:rsidRPr="00D532F5">
              <w:t>3.</w:t>
            </w:r>
          </w:p>
        </w:tc>
        <w:tc>
          <w:tcPr>
            <w:tcW w:w="5686" w:type="dxa"/>
          </w:tcPr>
          <w:p w:rsidR="006C0FCF" w:rsidRPr="00D532F5" w:rsidRDefault="006C0FCF" w:rsidP="00E27A64">
            <w:pPr>
              <w:pStyle w:val="Standard"/>
              <w:spacing w:line="260" w:lineRule="exact"/>
              <w:jc w:val="both"/>
              <w:rPr>
                <w:color w:val="000000"/>
                <w:sz w:val="22"/>
                <w:szCs w:val="22"/>
              </w:rPr>
            </w:pPr>
            <w:r w:rsidRPr="00D532F5">
              <w:rPr>
                <w:color w:val="000000"/>
                <w:sz w:val="22"/>
                <w:szCs w:val="22"/>
              </w:rPr>
              <w:t xml:space="preserve">Nabrzeże Jachtowe dł. </w:t>
            </w:r>
            <w:smartTag w:uri="urn:schemas-microsoft-com:office:smarttags" w:element="metricconverter">
              <w:smartTagPr>
                <w:attr w:name="ProductID" w:val="47,76 m"/>
              </w:smartTagPr>
              <w:r w:rsidRPr="00D532F5">
                <w:rPr>
                  <w:color w:val="000000"/>
                  <w:sz w:val="22"/>
                  <w:szCs w:val="22"/>
                </w:rPr>
                <w:t>47,76 m</w:t>
              </w:r>
            </w:smartTag>
          </w:p>
        </w:tc>
        <w:tc>
          <w:tcPr>
            <w:tcW w:w="1949" w:type="dxa"/>
          </w:tcPr>
          <w:p w:rsidR="006C0FCF" w:rsidRPr="006C4A5F" w:rsidRDefault="006C0FCF" w:rsidP="00E27A64">
            <w:pPr>
              <w:pStyle w:val="Standard"/>
              <w:spacing w:line="260" w:lineRule="exact"/>
              <w:jc w:val="both"/>
              <w:rPr>
                <w:highlight w:val="yellow"/>
              </w:rPr>
            </w:pPr>
          </w:p>
        </w:tc>
      </w:tr>
      <w:tr w:rsidR="006C0FCF" w:rsidTr="00264986">
        <w:tc>
          <w:tcPr>
            <w:tcW w:w="1199" w:type="dxa"/>
          </w:tcPr>
          <w:p w:rsidR="006C0FCF" w:rsidRPr="00D532F5" w:rsidRDefault="006C0FCF" w:rsidP="00E27A64">
            <w:pPr>
              <w:pStyle w:val="Standard"/>
              <w:spacing w:line="260" w:lineRule="exact"/>
              <w:jc w:val="both"/>
            </w:pPr>
            <w:r w:rsidRPr="00D532F5">
              <w:t>4.</w:t>
            </w:r>
          </w:p>
        </w:tc>
        <w:tc>
          <w:tcPr>
            <w:tcW w:w="5686" w:type="dxa"/>
          </w:tcPr>
          <w:p w:rsidR="006C0FCF" w:rsidRPr="00D532F5" w:rsidRDefault="006C0FCF" w:rsidP="00E27A64">
            <w:pPr>
              <w:pStyle w:val="Standard"/>
              <w:spacing w:line="260" w:lineRule="exact"/>
              <w:jc w:val="both"/>
              <w:rPr>
                <w:color w:val="000000"/>
                <w:sz w:val="22"/>
                <w:szCs w:val="22"/>
              </w:rPr>
            </w:pPr>
            <w:r w:rsidRPr="00D532F5">
              <w:rPr>
                <w:color w:val="000000"/>
                <w:sz w:val="22"/>
                <w:szCs w:val="22"/>
              </w:rPr>
              <w:t xml:space="preserve">Nabrzeże Żeglarskie dł. </w:t>
            </w:r>
            <w:smartTag w:uri="urn:schemas-microsoft-com:office:smarttags" w:element="metricconverter">
              <w:smartTagPr>
                <w:attr w:name="ProductID" w:val="32.60 m"/>
              </w:smartTagPr>
              <w:r w:rsidRPr="00D532F5">
                <w:rPr>
                  <w:color w:val="000000"/>
                  <w:sz w:val="22"/>
                  <w:szCs w:val="22"/>
                </w:rPr>
                <w:t>32.60 m</w:t>
              </w:r>
            </w:smartTag>
          </w:p>
        </w:tc>
        <w:tc>
          <w:tcPr>
            <w:tcW w:w="1949" w:type="dxa"/>
          </w:tcPr>
          <w:p w:rsidR="006C0FCF" w:rsidRPr="006C4A5F" w:rsidRDefault="006C0FCF" w:rsidP="00E27A64">
            <w:pPr>
              <w:pStyle w:val="Standard"/>
              <w:spacing w:line="260" w:lineRule="exact"/>
              <w:jc w:val="both"/>
              <w:rPr>
                <w:highlight w:val="yellow"/>
              </w:rPr>
            </w:pPr>
          </w:p>
        </w:tc>
      </w:tr>
      <w:tr w:rsidR="006C0FCF" w:rsidTr="00264986">
        <w:tc>
          <w:tcPr>
            <w:tcW w:w="1199" w:type="dxa"/>
          </w:tcPr>
          <w:p w:rsidR="006C0FCF" w:rsidRPr="00D532F5" w:rsidRDefault="006C0FCF" w:rsidP="00E27A64">
            <w:pPr>
              <w:pStyle w:val="Standard"/>
              <w:spacing w:line="260" w:lineRule="exact"/>
              <w:jc w:val="both"/>
            </w:pPr>
            <w:r w:rsidRPr="00D532F5">
              <w:t>5.</w:t>
            </w:r>
          </w:p>
        </w:tc>
        <w:tc>
          <w:tcPr>
            <w:tcW w:w="5686" w:type="dxa"/>
          </w:tcPr>
          <w:p w:rsidR="006C0FCF" w:rsidRPr="00D532F5" w:rsidRDefault="006C0FCF" w:rsidP="00E27A64">
            <w:pPr>
              <w:pStyle w:val="Standard"/>
              <w:spacing w:line="260" w:lineRule="exact"/>
              <w:jc w:val="both"/>
              <w:rPr>
                <w:color w:val="000000"/>
                <w:sz w:val="22"/>
                <w:szCs w:val="22"/>
              </w:rPr>
            </w:pPr>
            <w:r w:rsidRPr="00D532F5">
              <w:rPr>
                <w:color w:val="000000"/>
                <w:sz w:val="22"/>
                <w:szCs w:val="22"/>
              </w:rPr>
              <w:t xml:space="preserve">Nabrzeże Manewrowe dł. </w:t>
            </w:r>
            <w:smartTag w:uri="urn:schemas-microsoft-com:office:smarttags" w:element="metricconverter">
              <w:smartTagPr>
                <w:attr w:name="ProductID" w:val="59,80 m"/>
              </w:smartTagPr>
              <w:r w:rsidRPr="00D532F5">
                <w:rPr>
                  <w:color w:val="000000"/>
                  <w:sz w:val="22"/>
                  <w:szCs w:val="22"/>
                </w:rPr>
                <w:t>59,80 m</w:t>
              </w:r>
            </w:smartTag>
          </w:p>
        </w:tc>
        <w:tc>
          <w:tcPr>
            <w:tcW w:w="1949" w:type="dxa"/>
          </w:tcPr>
          <w:p w:rsidR="006C0FCF" w:rsidRPr="006C4A5F" w:rsidRDefault="006C0FCF" w:rsidP="00E27A64">
            <w:pPr>
              <w:pStyle w:val="Standard"/>
              <w:spacing w:line="260" w:lineRule="exact"/>
              <w:jc w:val="both"/>
              <w:rPr>
                <w:highlight w:val="yellow"/>
              </w:rPr>
            </w:pPr>
          </w:p>
        </w:tc>
      </w:tr>
      <w:tr w:rsidR="00D67D85" w:rsidTr="00264986">
        <w:tc>
          <w:tcPr>
            <w:tcW w:w="1199" w:type="dxa"/>
          </w:tcPr>
          <w:p w:rsidR="00D67D85" w:rsidRPr="00D532F5" w:rsidRDefault="00D67D85" w:rsidP="00E27A64">
            <w:pPr>
              <w:pStyle w:val="Standard"/>
              <w:spacing w:line="260" w:lineRule="exact"/>
              <w:jc w:val="both"/>
            </w:pPr>
            <w:r>
              <w:t>6.</w:t>
            </w:r>
          </w:p>
        </w:tc>
        <w:tc>
          <w:tcPr>
            <w:tcW w:w="5686" w:type="dxa"/>
          </w:tcPr>
          <w:p w:rsidR="00D67D85" w:rsidRPr="00D532F5" w:rsidRDefault="00EF6481" w:rsidP="00E27A64">
            <w:pPr>
              <w:pStyle w:val="Standard"/>
              <w:spacing w:line="260" w:lineRule="exact"/>
              <w:jc w:val="both"/>
              <w:rPr>
                <w:color w:val="000000"/>
                <w:sz w:val="22"/>
                <w:szCs w:val="22"/>
              </w:rPr>
            </w:pPr>
            <w:r w:rsidRPr="00EF6481">
              <w:rPr>
                <w:color w:val="000000"/>
                <w:sz w:val="22"/>
                <w:szCs w:val="22"/>
              </w:rPr>
              <w:t>Ścianka szczelna z oczepem dł. 173,53 m</w:t>
            </w:r>
          </w:p>
        </w:tc>
        <w:tc>
          <w:tcPr>
            <w:tcW w:w="1949" w:type="dxa"/>
          </w:tcPr>
          <w:p w:rsidR="00D67D85" w:rsidRPr="006C4A5F" w:rsidRDefault="00D67D85" w:rsidP="00E27A64">
            <w:pPr>
              <w:pStyle w:val="Standard"/>
              <w:spacing w:line="260" w:lineRule="exact"/>
              <w:jc w:val="both"/>
              <w:rPr>
                <w:highlight w:val="yellow"/>
              </w:rPr>
            </w:pPr>
          </w:p>
        </w:tc>
      </w:tr>
      <w:tr w:rsidR="006C0FCF" w:rsidTr="00264986">
        <w:tc>
          <w:tcPr>
            <w:tcW w:w="1199" w:type="dxa"/>
          </w:tcPr>
          <w:p w:rsidR="006C0FCF" w:rsidRPr="00D532F5" w:rsidRDefault="00AB5FBA" w:rsidP="00E27A64">
            <w:pPr>
              <w:pStyle w:val="Standard"/>
              <w:spacing w:line="260" w:lineRule="exact"/>
              <w:jc w:val="both"/>
            </w:pPr>
            <w:r>
              <w:t>7</w:t>
            </w:r>
            <w:r w:rsidR="006C0FCF" w:rsidRPr="00D532F5">
              <w:t>.</w:t>
            </w:r>
          </w:p>
        </w:tc>
        <w:tc>
          <w:tcPr>
            <w:tcW w:w="5686" w:type="dxa"/>
          </w:tcPr>
          <w:p w:rsidR="006C0FCF" w:rsidRPr="00D532F5" w:rsidRDefault="006C0FCF" w:rsidP="00E27A64">
            <w:pPr>
              <w:pStyle w:val="Standard"/>
              <w:spacing w:line="260" w:lineRule="exact"/>
              <w:jc w:val="both"/>
              <w:rPr>
                <w:color w:val="000000"/>
                <w:sz w:val="22"/>
                <w:szCs w:val="22"/>
              </w:rPr>
            </w:pPr>
            <w:r w:rsidRPr="00D532F5">
              <w:rPr>
                <w:color w:val="000000"/>
                <w:sz w:val="22"/>
                <w:szCs w:val="22"/>
              </w:rPr>
              <w:t xml:space="preserve">Nabrzeże Szkolne dł.79,18 m    </w:t>
            </w:r>
          </w:p>
        </w:tc>
        <w:tc>
          <w:tcPr>
            <w:tcW w:w="1949" w:type="dxa"/>
          </w:tcPr>
          <w:p w:rsidR="006C0FCF" w:rsidRPr="006C4A5F" w:rsidRDefault="006C0FCF" w:rsidP="00E27A64">
            <w:pPr>
              <w:pStyle w:val="Standard"/>
              <w:spacing w:line="260" w:lineRule="exact"/>
              <w:jc w:val="both"/>
              <w:rPr>
                <w:highlight w:val="yellow"/>
              </w:rPr>
            </w:pPr>
          </w:p>
        </w:tc>
      </w:tr>
      <w:tr w:rsidR="006C0FCF" w:rsidTr="00264986">
        <w:tc>
          <w:tcPr>
            <w:tcW w:w="1199" w:type="dxa"/>
          </w:tcPr>
          <w:p w:rsidR="006C0FCF" w:rsidRPr="00D532F5" w:rsidRDefault="006C0FCF" w:rsidP="00E27A64">
            <w:pPr>
              <w:pStyle w:val="Standard"/>
              <w:spacing w:line="260" w:lineRule="exact"/>
              <w:jc w:val="both"/>
            </w:pPr>
            <w:r w:rsidRPr="00D532F5">
              <w:t>8.</w:t>
            </w:r>
          </w:p>
        </w:tc>
        <w:tc>
          <w:tcPr>
            <w:tcW w:w="5686" w:type="dxa"/>
          </w:tcPr>
          <w:p w:rsidR="006C0FCF" w:rsidRPr="00D532F5" w:rsidRDefault="006C0FCF" w:rsidP="00E27A64">
            <w:pPr>
              <w:pStyle w:val="Standard"/>
              <w:spacing w:line="260" w:lineRule="exact"/>
              <w:jc w:val="both"/>
              <w:rPr>
                <w:color w:val="000000"/>
                <w:sz w:val="22"/>
                <w:szCs w:val="22"/>
              </w:rPr>
            </w:pPr>
            <w:r w:rsidRPr="00D532F5">
              <w:rPr>
                <w:color w:val="000000"/>
                <w:sz w:val="22"/>
                <w:szCs w:val="22"/>
              </w:rPr>
              <w:t>Nabrzeże Szkolne Łodziowe dł.73,59 m</w:t>
            </w:r>
          </w:p>
        </w:tc>
        <w:tc>
          <w:tcPr>
            <w:tcW w:w="1949" w:type="dxa"/>
          </w:tcPr>
          <w:p w:rsidR="006C0FCF" w:rsidRPr="006C4A5F" w:rsidRDefault="006C0FCF" w:rsidP="00E27A64">
            <w:pPr>
              <w:pStyle w:val="Standard"/>
              <w:spacing w:line="260" w:lineRule="exact"/>
              <w:jc w:val="both"/>
              <w:rPr>
                <w:highlight w:val="yellow"/>
              </w:rPr>
            </w:pPr>
          </w:p>
        </w:tc>
      </w:tr>
      <w:tr w:rsidR="006C0FCF" w:rsidTr="00264986">
        <w:tc>
          <w:tcPr>
            <w:tcW w:w="1199" w:type="dxa"/>
          </w:tcPr>
          <w:p w:rsidR="006C0FCF" w:rsidRPr="00D532F5" w:rsidRDefault="006C0FCF" w:rsidP="00E27A64">
            <w:pPr>
              <w:pStyle w:val="Standard"/>
              <w:spacing w:line="260" w:lineRule="exact"/>
              <w:jc w:val="both"/>
            </w:pPr>
            <w:r w:rsidRPr="00D532F5">
              <w:t>9.</w:t>
            </w:r>
          </w:p>
        </w:tc>
        <w:tc>
          <w:tcPr>
            <w:tcW w:w="5686" w:type="dxa"/>
          </w:tcPr>
          <w:p w:rsidR="006C0FCF" w:rsidRPr="00D532F5" w:rsidRDefault="00D866EB" w:rsidP="00E27A64">
            <w:pPr>
              <w:pStyle w:val="Standard"/>
              <w:spacing w:line="260" w:lineRule="exact"/>
              <w:jc w:val="both"/>
              <w:rPr>
                <w:color w:val="000000"/>
                <w:sz w:val="22"/>
                <w:szCs w:val="22"/>
              </w:rPr>
            </w:pPr>
            <w:r w:rsidRPr="00D866EB">
              <w:rPr>
                <w:color w:val="000000"/>
                <w:sz w:val="22"/>
                <w:szCs w:val="22"/>
              </w:rPr>
              <w:t xml:space="preserve">Nabrzeże Łodziowe dł.76,95 m   </w:t>
            </w:r>
          </w:p>
        </w:tc>
        <w:tc>
          <w:tcPr>
            <w:tcW w:w="1949" w:type="dxa"/>
          </w:tcPr>
          <w:p w:rsidR="006C0FCF" w:rsidRPr="006C4A5F" w:rsidRDefault="006C0FCF" w:rsidP="00E27A64">
            <w:pPr>
              <w:pStyle w:val="Standard"/>
              <w:spacing w:line="260" w:lineRule="exact"/>
              <w:jc w:val="both"/>
              <w:rPr>
                <w:highlight w:val="yellow"/>
              </w:rPr>
            </w:pPr>
          </w:p>
        </w:tc>
      </w:tr>
      <w:tr w:rsidR="00841360" w:rsidTr="00264986">
        <w:tc>
          <w:tcPr>
            <w:tcW w:w="1199" w:type="dxa"/>
          </w:tcPr>
          <w:p w:rsidR="00841360" w:rsidRPr="00D532F5" w:rsidRDefault="00841360" w:rsidP="00E27A64">
            <w:pPr>
              <w:pStyle w:val="Standard"/>
              <w:spacing w:line="260" w:lineRule="exact"/>
              <w:jc w:val="both"/>
            </w:pPr>
            <w:r>
              <w:t>10.</w:t>
            </w:r>
          </w:p>
        </w:tc>
        <w:tc>
          <w:tcPr>
            <w:tcW w:w="5686" w:type="dxa"/>
          </w:tcPr>
          <w:p w:rsidR="00841360" w:rsidRPr="00D532F5" w:rsidRDefault="00CD3C4E" w:rsidP="00E27A64">
            <w:pPr>
              <w:pStyle w:val="Standard"/>
              <w:spacing w:line="260" w:lineRule="exact"/>
              <w:jc w:val="both"/>
              <w:rPr>
                <w:color w:val="000000"/>
                <w:sz w:val="22"/>
                <w:szCs w:val="22"/>
              </w:rPr>
            </w:pPr>
            <w:r w:rsidRPr="00CD3C4E">
              <w:rPr>
                <w:color w:val="000000"/>
                <w:sz w:val="22"/>
                <w:szCs w:val="22"/>
              </w:rPr>
              <w:t>Nabrzeże Promowe dł. 125,90 m</w:t>
            </w:r>
          </w:p>
        </w:tc>
        <w:tc>
          <w:tcPr>
            <w:tcW w:w="1949" w:type="dxa"/>
          </w:tcPr>
          <w:p w:rsidR="00841360" w:rsidRPr="006C4A5F" w:rsidRDefault="00841360" w:rsidP="00E27A64">
            <w:pPr>
              <w:pStyle w:val="Standard"/>
              <w:spacing w:line="260" w:lineRule="exact"/>
              <w:jc w:val="both"/>
              <w:rPr>
                <w:highlight w:val="yellow"/>
              </w:rPr>
            </w:pPr>
          </w:p>
        </w:tc>
      </w:tr>
      <w:tr w:rsidR="00841360" w:rsidTr="00264986">
        <w:tc>
          <w:tcPr>
            <w:tcW w:w="1199" w:type="dxa"/>
          </w:tcPr>
          <w:p w:rsidR="00841360" w:rsidRPr="00D532F5" w:rsidRDefault="00841360" w:rsidP="00E27A64">
            <w:pPr>
              <w:pStyle w:val="Standard"/>
              <w:spacing w:line="260" w:lineRule="exact"/>
              <w:jc w:val="both"/>
            </w:pPr>
            <w:r>
              <w:t>11.</w:t>
            </w:r>
          </w:p>
        </w:tc>
        <w:tc>
          <w:tcPr>
            <w:tcW w:w="5686" w:type="dxa"/>
          </w:tcPr>
          <w:p w:rsidR="00841360" w:rsidRPr="00D532F5" w:rsidRDefault="00A5249B" w:rsidP="00E27A64">
            <w:pPr>
              <w:pStyle w:val="Standard"/>
              <w:spacing w:line="260" w:lineRule="exact"/>
              <w:jc w:val="both"/>
              <w:rPr>
                <w:color w:val="000000"/>
                <w:sz w:val="22"/>
                <w:szCs w:val="22"/>
              </w:rPr>
            </w:pPr>
            <w:r w:rsidRPr="00A5249B">
              <w:rPr>
                <w:color w:val="000000"/>
                <w:sz w:val="22"/>
                <w:szCs w:val="22"/>
              </w:rPr>
              <w:t>Nabrzeże Paliwowe dł. 82,10 m</w:t>
            </w:r>
          </w:p>
        </w:tc>
        <w:tc>
          <w:tcPr>
            <w:tcW w:w="1949" w:type="dxa"/>
          </w:tcPr>
          <w:p w:rsidR="00841360" w:rsidRPr="006C4A5F" w:rsidRDefault="00841360" w:rsidP="00E27A64">
            <w:pPr>
              <w:pStyle w:val="Standard"/>
              <w:spacing w:line="260" w:lineRule="exact"/>
              <w:jc w:val="both"/>
              <w:rPr>
                <w:highlight w:val="yellow"/>
              </w:rPr>
            </w:pPr>
          </w:p>
        </w:tc>
      </w:tr>
      <w:tr w:rsidR="00841360" w:rsidTr="00264986">
        <w:tc>
          <w:tcPr>
            <w:tcW w:w="1199" w:type="dxa"/>
          </w:tcPr>
          <w:p w:rsidR="00841360" w:rsidRPr="00D532F5" w:rsidRDefault="00841360" w:rsidP="00E27A64">
            <w:pPr>
              <w:pStyle w:val="Standard"/>
              <w:spacing w:line="260" w:lineRule="exact"/>
              <w:jc w:val="both"/>
            </w:pPr>
            <w:r>
              <w:t>12.</w:t>
            </w:r>
          </w:p>
        </w:tc>
        <w:tc>
          <w:tcPr>
            <w:tcW w:w="5686" w:type="dxa"/>
          </w:tcPr>
          <w:p w:rsidR="00841360" w:rsidRPr="00D532F5" w:rsidRDefault="006F6B02" w:rsidP="009E6640">
            <w:pPr>
              <w:pStyle w:val="Standard"/>
              <w:spacing w:line="260" w:lineRule="exact"/>
              <w:jc w:val="both"/>
              <w:rPr>
                <w:color w:val="000000"/>
                <w:sz w:val="22"/>
                <w:szCs w:val="22"/>
              </w:rPr>
            </w:pPr>
            <w:r w:rsidRPr="006F6B02">
              <w:rPr>
                <w:color w:val="000000"/>
                <w:sz w:val="22"/>
                <w:szCs w:val="22"/>
              </w:rPr>
              <w:t xml:space="preserve">Nabrzeże </w:t>
            </w:r>
            <w:proofErr w:type="spellStart"/>
            <w:r w:rsidRPr="006F6B02">
              <w:rPr>
                <w:color w:val="000000"/>
                <w:sz w:val="22"/>
                <w:szCs w:val="22"/>
              </w:rPr>
              <w:t>Tę</w:t>
            </w:r>
            <w:r w:rsidR="009E6640">
              <w:rPr>
                <w:color w:val="000000"/>
                <w:sz w:val="22"/>
                <w:szCs w:val="22"/>
              </w:rPr>
              <w:t>ż</w:t>
            </w:r>
            <w:r w:rsidRPr="006F6B02">
              <w:rPr>
                <w:color w:val="000000"/>
                <w:sz w:val="22"/>
                <w:szCs w:val="22"/>
              </w:rPr>
              <w:t>niowe</w:t>
            </w:r>
            <w:proofErr w:type="spellEnd"/>
            <w:r w:rsidRPr="006F6B02">
              <w:rPr>
                <w:color w:val="000000"/>
                <w:sz w:val="22"/>
                <w:szCs w:val="22"/>
              </w:rPr>
              <w:t xml:space="preserve"> dł. 59,90 m</w:t>
            </w:r>
          </w:p>
        </w:tc>
        <w:tc>
          <w:tcPr>
            <w:tcW w:w="1949" w:type="dxa"/>
          </w:tcPr>
          <w:p w:rsidR="00841360" w:rsidRPr="006C4A5F" w:rsidRDefault="00841360" w:rsidP="00E27A64">
            <w:pPr>
              <w:pStyle w:val="Standard"/>
              <w:spacing w:line="260" w:lineRule="exact"/>
              <w:jc w:val="both"/>
              <w:rPr>
                <w:highlight w:val="yellow"/>
              </w:rPr>
            </w:pPr>
          </w:p>
        </w:tc>
      </w:tr>
      <w:tr w:rsidR="00841360" w:rsidTr="00264986">
        <w:tc>
          <w:tcPr>
            <w:tcW w:w="1199" w:type="dxa"/>
          </w:tcPr>
          <w:p w:rsidR="00841360" w:rsidRPr="00D532F5" w:rsidRDefault="00841360" w:rsidP="00E27A64">
            <w:pPr>
              <w:pStyle w:val="Standard"/>
              <w:spacing w:line="260" w:lineRule="exact"/>
              <w:jc w:val="both"/>
            </w:pPr>
            <w:r>
              <w:t>13.</w:t>
            </w:r>
          </w:p>
        </w:tc>
        <w:tc>
          <w:tcPr>
            <w:tcW w:w="5686" w:type="dxa"/>
          </w:tcPr>
          <w:p w:rsidR="00841360" w:rsidRPr="00D532F5" w:rsidRDefault="001C6375" w:rsidP="00E27A64">
            <w:pPr>
              <w:pStyle w:val="Standard"/>
              <w:spacing w:line="260" w:lineRule="exact"/>
              <w:jc w:val="both"/>
              <w:rPr>
                <w:color w:val="000000"/>
                <w:sz w:val="22"/>
                <w:szCs w:val="22"/>
              </w:rPr>
            </w:pPr>
            <w:r w:rsidRPr="001C6375">
              <w:rPr>
                <w:color w:val="000000"/>
                <w:sz w:val="22"/>
                <w:szCs w:val="22"/>
              </w:rPr>
              <w:t>Nabrzeże Warzelnicze:  odc. Nr 1 dł. 61,05 m</w:t>
            </w:r>
          </w:p>
        </w:tc>
        <w:tc>
          <w:tcPr>
            <w:tcW w:w="1949" w:type="dxa"/>
          </w:tcPr>
          <w:p w:rsidR="00841360" w:rsidRPr="006C4A5F" w:rsidRDefault="00841360" w:rsidP="00E27A64">
            <w:pPr>
              <w:pStyle w:val="Standard"/>
              <w:spacing w:line="260" w:lineRule="exact"/>
              <w:jc w:val="both"/>
              <w:rPr>
                <w:highlight w:val="yellow"/>
              </w:rPr>
            </w:pPr>
          </w:p>
        </w:tc>
      </w:tr>
      <w:tr w:rsidR="00841360" w:rsidTr="00264986">
        <w:tc>
          <w:tcPr>
            <w:tcW w:w="1199" w:type="dxa"/>
          </w:tcPr>
          <w:p w:rsidR="00841360" w:rsidRPr="00D532F5" w:rsidRDefault="00FF7752" w:rsidP="00E27A64">
            <w:pPr>
              <w:pStyle w:val="Standard"/>
              <w:spacing w:line="260" w:lineRule="exact"/>
              <w:jc w:val="both"/>
            </w:pPr>
            <w:r w:rsidRPr="0025152B">
              <w:t>14.</w:t>
            </w:r>
          </w:p>
        </w:tc>
        <w:tc>
          <w:tcPr>
            <w:tcW w:w="5686" w:type="dxa"/>
          </w:tcPr>
          <w:p w:rsidR="00841360" w:rsidRPr="00D532F5" w:rsidRDefault="0025152B" w:rsidP="00082232">
            <w:pPr>
              <w:pStyle w:val="Standard"/>
              <w:spacing w:line="260" w:lineRule="exact"/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Nabrzeże Warzelnicze:  </w:t>
            </w:r>
            <w:r w:rsidR="000B0FA9" w:rsidRPr="000B0FA9">
              <w:rPr>
                <w:color w:val="000000"/>
                <w:sz w:val="22"/>
                <w:szCs w:val="22"/>
              </w:rPr>
              <w:t>odc. Nr 2 dł. 98,05 m</w:t>
            </w:r>
          </w:p>
        </w:tc>
        <w:tc>
          <w:tcPr>
            <w:tcW w:w="1949" w:type="dxa"/>
          </w:tcPr>
          <w:p w:rsidR="00841360" w:rsidRPr="006C4A5F" w:rsidRDefault="00841360" w:rsidP="00E27A64">
            <w:pPr>
              <w:pStyle w:val="Standard"/>
              <w:spacing w:line="260" w:lineRule="exact"/>
              <w:jc w:val="both"/>
              <w:rPr>
                <w:highlight w:val="yellow"/>
              </w:rPr>
            </w:pPr>
          </w:p>
        </w:tc>
      </w:tr>
      <w:tr w:rsidR="00841360" w:rsidTr="00264986">
        <w:tc>
          <w:tcPr>
            <w:tcW w:w="1199" w:type="dxa"/>
          </w:tcPr>
          <w:p w:rsidR="00841360" w:rsidRPr="00D532F5" w:rsidRDefault="00FF7752" w:rsidP="00E27A64">
            <w:pPr>
              <w:pStyle w:val="Standard"/>
              <w:spacing w:line="260" w:lineRule="exact"/>
              <w:jc w:val="both"/>
            </w:pPr>
            <w:r w:rsidRPr="00754F4E">
              <w:t>15.</w:t>
            </w:r>
          </w:p>
        </w:tc>
        <w:tc>
          <w:tcPr>
            <w:tcW w:w="5686" w:type="dxa"/>
          </w:tcPr>
          <w:p w:rsidR="00841360" w:rsidRPr="00D532F5" w:rsidRDefault="00D75D22" w:rsidP="00E27A64">
            <w:pPr>
              <w:pStyle w:val="Standard"/>
              <w:spacing w:line="260" w:lineRule="exact"/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Nabrzeże Warzelnicze: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r w:rsidR="00175E6F" w:rsidRPr="00175E6F">
              <w:rPr>
                <w:color w:val="000000"/>
                <w:sz w:val="22"/>
                <w:szCs w:val="22"/>
              </w:rPr>
              <w:t>odc. Nr 3 dł. 70,35 m</w:t>
            </w:r>
          </w:p>
        </w:tc>
        <w:tc>
          <w:tcPr>
            <w:tcW w:w="1949" w:type="dxa"/>
          </w:tcPr>
          <w:p w:rsidR="00841360" w:rsidRPr="006C4A5F" w:rsidRDefault="00841360" w:rsidP="00E27A64">
            <w:pPr>
              <w:pStyle w:val="Standard"/>
              <w:spacing w:line="260" w:lineRule="exact"/>
              <w:jc w:val="both"/>
              <w:rPr>
                <w:highlight w:val="yellow"/>
              </w:rPr>
            </w:pPr>
          </w:p>
        </w:tc>
      </w:tr>
      <w:tr w:rsidR="00841360" w:rsidTr="00264986">
        <w:tc>
          <w:tcPr>
            <w:tcW w:w="1199" w:type="dxa"/>
          </w:tcPr>
          <w:p w:rsidR="00841360" w:rsidRPr="00D532F5" w:rsidRDefault="00415C01" w:rsidP="00FF7752">
            <w:pPr>
              <w:pStyle w:val="Standard"/>
              <w:spacing w:line="260" w:lineRule="exact"/>
              <w:jc w:val="both"/>
            </w:pPr>
            <w:r>
              <w:t>1</w:t>
            </w:r>
            <w:r w:rsidR="00FF7752" w:rsidRPr="00CD2422">
              <w:t>6</w:t>
            </w:r>
            <w:r>
              <w:t>.</w:t>
            </w:r>
          </w:p>
        </w:tc>
        <w:tc>
          <w:tcPr>
            <w:tcW w:w="5686" w:type="dxa"/>
          </w:tcPr>
          <w:p w:rsidR="00841360" w:rsidRPr="00D532F5" w:rsidRDefault="00372BB2" w:rsidP="00E27A64">
            <w:pPr>
              <w:pStyle w:val="Standard"/>
              <w:spacing w:line="260" w:lineRule="exact"/>
              <w:jc w:val="both"/>
              <w:rPr>
                <w:color w:val="000000"/>
                <w:sz w:val="22"/>
                <w:szCs w:val="22"/>
              </w:rPr>
            </w:pPr>
            <w:r w:rsidRPr="00372BB2">
              <w:rPr>
                <w:color w:val="000000"/>
                <w:sz w:val="22"/>
                <w:szCs w:val="22"/>
              </w:rPr>
              <w:t>Nabrzeże Solankowe  dł. 81,00 m</w:t>
            </w:r>
          </w:p>
        </w:tc>
        <w:tc>
          <w:tcPr>
            <w:tcW w:w="1949" w:type="dxa"/>
          </w:tcPr>
          <w:p w:rsidR="00841360" w:rsidRPr="006C4A5F" w:rsidRDefault="00841360" w:rsidP="00E27A64">
            <w:pPr>
              <w:pStyle w:val="Standard"/>
              <w:spacing w:line="260" w:lineRule="exact"/>
              <w:jc w:val="both"/>
              <w:rPr>
                <w:highlight w:val="yellow"/>
              </w:rPr>
            </w:pPr>
          </w:p>
        </w:tc>
      </w:tr>
      <w:tr w:rsidR="00371CC0" w:rsidTr="00264986">
        <w:tc>
          <w:tcPr>
            <w:tcW w:w="1199" w:type="dxa"/>
          </w:tcPr>
          <w:p w:rsidR="00371CC0" w:rsidRDefault="00371CC0" w:rsidP="00E27A64">
            <w:pPr>
              <w:pStyle w:val="Standard"/>
              <w:spacing w:line="260" w:lineRule="exact"/>
              <w:jc w:val="both"/>
            </w:pPr>
          </w:p>
        </w:tc>
        <w:tc>
          <w:tcPr>
            <w:tcW w:w="5686" w:type="dxa"/>
            <w:shd w:val="clear" w:color="auto" w:fill="auto"/>
          </w:tcPr>
          <w:p w:rsidR="00371CC0" w:rsidRPr="00E0439F" w:rsidRDefault="00371CC0" w:rsidP="00547661">
            <w:pPr>
              <w:pStyle w:val="Standard"/>
              <w:spacing w:line="260" w:lineRule="exact"/>
              <w:jc w:val="both"/>
              <w:rPr>
                <w:b/>
                <w:color w:val="000000"/>
                <w:sz w:val="22"/>
                <w:szCs w:val="22"/>
                <w:highlight w:val="yellow"/>
              </w:rPr>
            </w:pPr>
            <w:r w:rsidRPr="00E0439F">
              <w:rPr>
                <w:color w:val="000000"/>
                <w:sz w:val="22"/>
                <w:szCs w:val="22"/>
              </w:rPr>
              <w:t xml:space="preserve">                                                           </w:t>
            </w:r>
            <w:r w:rsidR="001E1988" w:rsidRPr="00E0439F">
              <w:rPr>
                <w:color w:val="000000"/>
                <w:sz w:val="22"/>
                <w:szCs w:val="22"/>
              </w:rPr>
              <w:t xml:space="preserve"> </w:t>
            </w:r>
            <w:r w:rsidR="001E1988" w:rsidRPr="00E0439F">
              <w:rPr>
                <w:b/>
                <w:color w:val="000000"/>
                <w:sz w:val="22"/>
                <w:szCs w:val="22"/>
              </w:rPr>
              <w:t xml:space="preserve">Razem </w:t>
            </w:r>
            <w:r w:rsidR="00547661" w:rsidRPr="00E0439F">
              <w:rPr>
                <w:b/>
                <w:color w:val="000000"/>
                <w:sz w:val="22"/>
                <w:szCs w:val="22"/>
              </w:rPr>
              <w:t>B</w:t>
            </w:r>
            <w:r w:rsidRPr="00E0439F">
              <w:rPr>
                <w:b/>
                <w:color w:val="000000"/>
                <w:sz w:val="22"/>
                <w:szCs w:val="22"/>
              </w:rPr>
              <w:t xml:space="preserve"> wartość netto</w:t>
            </w:r>
          </w:p>
        </w:tc>
        <w:tc>
          <w:tcPr>
            <w:tcW w:w="1949" w:type="dxa"/>
          </w:tcPr>
          <w:p w:rsidR="00371CC0" w:rsidRPr="00E0439F" w:rsidRDefault="00371CC0" w:rsidP="00E27A64">
            <w:pPr>
              <w:pStyle w:val="Standard"/>
              <w:spacing w:line="260" w:lineRule="exact"/>
              <w:jc w:val="both"/>
              <w:rPr>
                <w:highlight w:val="yellow"/>
              </w:rPr>
            </w:pPr>
          </w:p>
        </w:tc>
      </w:tr>
      <w:tr w:rsidR="00264986" w:rsidTr="00264986">
        <w:tc>
          <w:tcPr>
            <w:tcW w:w="6885" w:type="dxa"/>
            <w:gridSpan w:val="2"/>
          </w:tcPr>
          <w:p w:rsidR="00264986" w:rsidRPr="00D532F5" w:rsidRDefault="00264986" w:rsidP="00264986">
            <w:pPr>
              <w:autoSpaceDE w:val="0"/>
              <w:autoSpaceDN w:val="0"/>
              <w:adjustRightInd w:val="0"/>
              <w:spacing w:line="260" w:lineRule="exact"/>
              <w:jc w:val="right"/>
              <w:rPr>
                <w:b/>
                <w:bCs/>
                <w:color w:val="000000"/>
              </w:rPr>
            </w:pPr>
            <w:r w:rsidRPr="00D532F5">
              <w:rPr>
                <w:bCs/>
                <w:color w:val="000000"/>
              </w:rPr>
              <w:t xml:space="preserve">     </w:t>
            </w:r>
            <w:r>
              <w:rPr>
                <w:bCs/>
                <w:color w:val="000000"/>
              </w:rPr>
              <w:t xml:space="preserve">                                 </w:t>
            </w:r>
            <w:r w:rsidRPr="00D532F5">
              <w:rPr>
                <w:b/>
                <w:bCs/>
                <w:color w:val="000000"/>
              </w:rPr>
              <w:t>Razem (A+B</w:t>
            </w:r>
            <w:r w:rsidRPr="0068181E">
              <w:rPr>
                <w:b/>
                <w:bCs/>
              </w:rPr>
              <w:t>)</w:t>
            </w:r>
            <w:r w:rsidRPr="00083BB9">
              <w:rPr>
                <w:b/>
                <w:bCs/>
                <w:color w:val="FF0000"/>
              </w:rPr>
              <w:t xml:space="preserve"> </w:t>
            </w:r>
            <w:r w:rsidRPr="00D532F5">
              <w:rPr>
                <w:b/>
                <w:bCs/>
                <w:color w:val="000000"/>
              </w:rPr>
              <w:t>wartość netto</w:t>
            </w:r>
          </w:p>
        </w:tc>
        <w:tc>
          <w:tcPr>
            <w:tcW w:w="1949" w:type="dxa"/>
          </w:tcPr>
          <w:p w:rsidR="00264986" w:rsidRPr="006C4A5F" w:rsidRDefault="00264986" w:rsidP="00E27A64">
            <w:pPr>
              <w:pStyle w:val="Standard"/>
              <w:spacing w:line="260" w:lineRule="exact"/>
              <w:jc w:val="both"/>
              <w:rPr>
                <w:highlight w:val="yellow"/>
              </w:rPr>
            </w:pPr>
          </w:p>
        </w:tc>
      </w:tr>
      <w:tr w:rsidR="00264986" w:rsidTr="00264986">
        <w:tc>
          <w:tcPr>
            <w:tcW w:w="6885" w:type="dxa"/>
            <w:gridSpan w:val="2"/>
          </w:tcPr>
          <w:p w:rsidR="00264986" w:rsidRPr="00343242" w:rsidRDefault="00264986" w:rsidP="00264986">
            <w:pPr>
              <w:autoSpaceDE w:val="0"/>
              <w:autoSpaceDN w:val="0"/>
              <w:adjustRightInd w:val="0"/>
              <w:spacing w:line="260" w:lineRule="exact"/>
              <w:jc w:val="right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                               </w:t>
            </w:r>
            <w:r w:rsidRPr="00343242">
              <w:rPr>
                <w:b/>
                <w:bCs/>
                <w:color w:val="000000"/>
              </w:rPr>
              <w:t>Razem (A+B) wartość brutto</w:t>
            </w:r>
          </w:p>
        </w:tc>
        <w:tc>
          <w:tcPr>
            <w:tcW w:w="1949" w:type="dxa"/>
          </w:tcPr>
          <w:p w:rsidR="00264986" w:rsidRPr="006C4A5F" w:rsidRDefault="00264986" w:rsidP="00E27A64">
            <w:pPr>
              <w:pStyle w:val="Standard"/>
              <w:spacing w:line="260" w:lineRule="exact"/>
              <w:jc w:val="both"/>
              <w:rPr>
                <w:highlight w:val="yellow"/>
              </w:rPr>
            </w:pPr>
          </w:p>
        </w:tc>
      </w:tr>
      <w:tr w:rsidR="00326509" w:rsidTr="00264986">
        <w:tc>
          <w:tcPr>
            <w:tcW w:w="1199" w:type="dxa"/>
          </w:tcPr>
          <w:p w:rsidR="00326509" w:rsidRPr="00D8672E" w:rsidRDefault="00D8672E" w:rsidP="00E27A64">
            <w:pPr>
              <w:pStyle w:val="Standard"/>
              <w:spacing w:line="260" w:lineRule="exact"/>
              <w:jc w:val="both"/>
              <w:rPr>
                <w:b/>
              </w:rPr>
            </w:pPr>
            <w:r w:rsidRPr="00D8672E">
              <w:rPr>
                <w:b/>
              </w:rPr>
              <w:t>ETAP II</w:t>
            </w:r>
          </w:p>
        </w:tc>
        <w:tc>
          <w:tcPr>
            <w:tcW w:w="5686" w:type="dxa"/>
          </w:tcPr>
          <w:p w:rsidR="00326509" w:rsidRPr="000A61DA" w:rsidRDefault="005D3BEF" w:rsidP="008663E7">
            <w:pPr>
              <w:autoSpaceDE w:val="0"/>
              <w:autoSpaceDN w:val="0"/>
              <w:adjustRightInd w:val="0"/>
              <w:spacing w:line="260" w:lineRule="exact"/>
              <w:rPr>
                <w:b/>
                <w:bCs/>
                <w:color w:val="000000"/>
              </w:rPr>
            </w:pPr>
            <w:r w:rsidRPr="000A61DA">
              <w:rPr>
                <w:b/>
                <w:bCs/>
                <w:color w:val="000000"/>
              </w:rPr>
              <w:t>Wydobycie przeszkód podwodnych</w:t>
            </w:r>
          </w:p>
        </w:tc>
        <w:tc>
          <w:tcPr>
            <w:tcW w:w="1949" w:type="dxa"/>
          </w:tcPr>
          <w:p w:rsidR="00326509" w:rsidRPr="006C4A5F" w:rsidRDefault="00326509" w:rsidP="00E27A64">
            <w:pPr>
              <w:pStyle w:val="Standard"/>
              <w:spacing w:line="260" w:lineRule="exact"/>
              <w:jc w:val="both"/>
              <w:rPr>
                <w:highlight w:val="yellow"/>
              </w:rPr>
            </w:pPr>
          </w:p>
        </w:tc>
      </w:tr>
      <w:tr w:rsidR="000A61DA" w:rsidTr="00264986">
        <w:tc>
          <w:tcPr>
            <w:tcW w:w="1199" w:type="dxa"/>
          </w:tcPr>
          <w:p w:rsidR="000A61DA" w:rsidRPr="00D8672E" w:rsidRDefault="000A61DA" w:rsidP="00E27A64">
            <w:pPr>
              <w:pStyle w:val="Standard"/>
              <w:spacing w:line="260" w:lineRule="exact"/>
              <w:jc w:val="both"/>
              <w:rPr>
                <w:b/>
              </w:rPr>
            </w:pPr>
          </w:p>
        </w:tc>
        <w:tc>
          <w:tcPr>
            <w:tcW w:w="5686" w:type="dxa"/>
          </w:tcPr>
          <w:p w:rsidR="000A61DA" w:rsidRPr="003874EB" w:rsidRDefault="003874EB" w:rsidP="008663E7">
            <w:pPr>
              <w:autoSpaceDE w:val="0"/>
              <w:autoSpaceDN w:val="0"/>
              <w:adjustRightInd w:val="0"/>
              <w:spacing w:line="260" w:lineRule="exact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                                              </w:t>
            </w:r>
            <w:r w:rsidRPr="003874EB">
              <w:rPr>
                <w:b/>
                <w:bCs/>
                <w:color w:val="000000"/>
              </w:rPr>
              <w:t>ETAP II wartość netto</w:t>
            </w:r>
          </w:p>
        </w:tc>
        <w:tc>
          <w:tcPr>
            <w:tcW w:w="1949" w:type="dxa"/>
          </w:tcPr>
          <w:p w:rsidR="000A61DA" w:rsidRPr="006C4A5F" w:rsidRDefault="000A61DA" w:rsidP="00E27A64">
            <w:pPr>
              <w:pStyle w:val="Standard"/>
              <w:spacing w:line="260" w:lineRule="exact"/>
              <w:jc w:val="both"/>
              <w:rPr>
                <w:highlight w:val="yellow"/>
              </w:rPr>
            </w:pPr>
          </w:p>
        </w:tc>
      </w:tr>
      <w:tr w:rsidR="003874EB" w:rsidTr="00264986">
        <w:tc>
          <w:tcPr>
            <w:tcW w:w="1199" w:type="dxa"/>
          </w:tcPr>
          <w:p w:rsidR="003874EB" w:rsidRPr="00D8672E" w:rsidRDefault="003874EB" w:rsidP="00E27A64">
            <w:pPr>
              <w:pStyle w:val="Standard"/>
              <w:spacing w:line="260" w:lineRule="exact"/>
              <w:jc w:val="both"/>
              <w:rPr>
                <w:b/>
              </w:rPr>
            </w:pPr>
          </w:p>
        </w:tc>
        <w:tc>
          <w:tcPr>
            <w:tcW w:w="5686" w:type="dxa"/>
          </w:tcPr>
          <w:p w:rsidR="003874EB" w:rsidRPr="003874EB" w:rsidRDefault="003874EB" w:rsidP="003874EB">
            <w:pPr>
              <w:autoSpaceDE w:val="0"/>
              <w:autoSpaceDN w:val="0"/>
              <w:adjustRightInd w:val="0"/>
              <w:spacing w:line="260" w:lineRule="exact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              </w:t>
            </w:r>
            <w:r w:rsidR="00264986">
              <w:rPr>
                <w:bCs/>
                <w:color w:val="000000"/>
              </w:rPr>
              <w:t xml:space="preserve">                               </w:t>
            </w:r>
            <w:r w:rsidRPr="003874EB">
              <w:rPr>
                <w:b/>
                <w:bCs/>
                <w:color w:val="000000"/>
              </w:rPr>
              <w:t>ETAP II wartość brutto</w:t>
            </w:r>
          </w:p>
        </w:tc>
        <w:tc>
          <w:tcPr>
            <w:tcW w:w="1949" w:type="dxa"/>
          </w:tcPr>
          <w:p w:rsidR="003874EB" w:rsidRPr="006C4A5F" w:rsidRDefault="003874EB" w:rsidP="00E27A64">
            <w:pPr>
              <w:pStyle w:val="Standard"/>
              <w:spacing w:line="260" w:lineRule="exact"/>
              <w:jc w:val="both"/>
              <w:rPr>
                <w:highlight w:val="yellow"/>
              </w:rPr>
            </w:pPr>
          </w:p>
        </w:tc>
      </w:tr>
    </w:tbl>
    <w:p w:rsidR="00B71F5E" w:rsidRDefault="00B71F5E" w:rsidP="00E27A64">
      <w:pPr>
        <w:pStyle w:val="Stopka1"/>
        <w:spacing w:line="260" w:lineRule="exact"/>
      </w:pPr>
    </w:p>
    <w:p w:rsidR="00B71F5E" w:rsidRPr="00E81BBC" w:rsidRDefault="00B71F5E" w:rsidP="00E27A64">
      <w:pPr>
        <w:pStyle w:val="Stopka1"/>
        <w:spacing w:line="260" w:lineRule="exact"/>
        <w:rPr>
          <w:color w:val="00B050"/>
        </w:rPr>
      </w:pPr>
    </w:p>
    <w:sectPr w:rsidR="00B71F5E" w:rsidRPr="00E81BBC" w:rsidSect="00C72184">
      <w:pgSz w:w="11906" w:h="16838"/>
      <w:pgMar w:top="1134" w:right="1531" w:bottom="794" w:left="153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E4BA5" w:rsidRDefault="00BE4BA5" w:rsidP="00412ADA">
      <w:r>
        <w:separator/>
      </w:r>
    </w:p>
  </w:endnote>
  <w:endnote w:type="continuationSeparator" w:id="0">
    <w:p w:rsidR="00BE4BA5" w:rsidRDefault="00BE4BA5" w:rsidP="00412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"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E4BA5" w:rsidRDefault="00BE4BA5" w:rsidP="00412ADA">
      <w:r>
        <w:separator/>
      </w:r>
    </w:p>
  </w:footnote>
  <w:footnote w:type="continuationSeparator" w:id="0">
    <w:p w:rsidR="00BE4BA5" w:rsidRDefault="00BE4BA5" w:rsidP="00412A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5848557C"/>
    <w:lvl w:ilvl="0">
      <w:start w:val="1"/>
      <w:numFmt w:val="bullet"/>
      <w:pStyle w:val="StylNagwek3aciskiArialNarrow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6"/>
    <w:multiLevelType w:val="multilevel"/>
    <w:tmpl w:val="00000006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firstLine="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firstLine="0"/>
      </w:pPr>
    </w:lvl>
    <w:lvl w:ilvl="2">
      <w:start w:val="1"/>
      <w:numFmt w:val="lowerRoman"/>
      <w:lvlText w:val="%1.%2.%3."/>
      <w:lvlJc w:val="left"/>
      <w:pPr>
        <w:tabs>
          <w:tab w:val="num" w:pos="720"/>
        </w:tabs>
        <w:ind w:left="720" w:firstLine="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firstLine="0"/>
      </w:pPr>
    </w:lvl>
    <w:lvl w:ilvl="4">
      <w:start w:val="1"/>
      <w:numFmt w:val="lowerLetter"/>
      <w:lvlText w:val="%1.%2.%3.%4.%5."/>
      <w:lvlJc w:val="left"/>
      <w:pPr>
        <w:tabs>
          <w:tab w:val="num" w:pos="720"/>
        </w:tabs>
        <w:ind w:left="720" w:firstLine="0"/>
      </w:pPr>
    </w:lvl>
    <w:lvl w:ilvl="5">
      <w:start w:val="1"/>
      <w:numFmt w:val="lowerRoman"/>
      <w:lvlText w:val="%1.%2.%3.%4.%5.%6."/>
      <w:lvlJc w:val="left"/>
      <w:pPr>
        <w:tabs>
          <w:tab w:val="num" w:pos="720"/>
        </w:tabs>
        <w:ind w:left="72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720"/>
        </w:tabs>
        <w:ind w:left="720" w:firstLine="0"/>
      </w:pPr>
    </w:lvl>
    <w:lvl w:ilvl="8">
      <w:start w:val="1"/>
      <w:numFmt w:val="lowerRoman"/>
      <w:lvlText w:val="%1.%2.%3.%4.%5.%6.%7.%8.%9."/>
      <w:lvlJc w:val="left"/>
      <w:pPr>
        <w:tabs>
          <w:tab w:val="num" w:pos="720"/>
        </w:tabs>
        <w:ind w:left="720" w:firstLine="0"/>
      </w:pPr>
    </w:lvl>
  </w:abstractNum>
  <w:abstractNum w:abstractNumId="2" w15:restartNumberingAfterBreak="0">
    <w:nsid w:val="00000007"/>
    <w:multiLevelType w:val="multilevel"/>
    <w:tmpl w:val="00000007"/>
    <w:name w:val="WW8Num12"/>
    <w:lvl w:ilvl="0">
      <w:start w:val="6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3"/>
      <w:numFmt w:val="decimal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1A"/>
    <w:multiLevelType w:val="multilevel"/>
    <w:tmpl w:val="0000001A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F56795"/>
    <w:multiLevelType w:val="multilevel"/>
    <w:tmpl w:val="091CE682"/>
    <w:styleLink w:val="WWNum84"/>
    <w:lvl w:ilvl="0">
      <w:start w:val="11"/>
      <w:numFmt w:val="decimal"/>
      <w:lvlText w:val="%1"/>
      <w:lvlJc w:val="left"/>
    </w:lvl>
    <w:lvl w:ilvl="1">
      <w:start w:val="6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" w15:restartNumberingAfterBreak="0">
    <w:nsid w:val="05D32D03"/>
    <w:multiLevelType w:val="multilevel"/>
    <w:tmpl w:val="FD4AB3AC"/>
    <w:styleLink w:val="WWNum39"/>
    <w:lvl w:ilvl="0">
      <w:start w:val="6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7" w15:restartNumberingAfterBreak="0">
    <w:nsid w:val="065238A4"/>
    <w:multiLevelType w:val="multilevel"/>
    <w:tmpl w:val="4BAA1564"/>
    <w:styleLink w:val="WWNum49"/>
    <w:lvl w:ilvl="0">
      <w:start w:val="1"/>
      <w:numFmt w:val="decimal"/>
      <w:lvlText w:val="%1)"/>
      <w:lvlJc w:val="left"/>
      <w:rPr>
        <w:rFonts w:eastAsia="Times New Roman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 w15:restartNumberingAfterBreak="0">
    <w:nsid w:val="08485214"/>
    <w:multiLevelType w:val="multilevel"/>
    <w:tmpl w:val="15EC6B8C"/>
    <w:styleLink w:val="WWNum83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9" w15:restartNumberingAfterBreak="0">
    <w:nsid w:val="08CC2803"/>
    <w:multiLevelType w:val="multilevel"/>
    <w:tmpl w:val="0B32F1FA"/>
    <w:styleLink w:val="WWNum14"/>
    <w:lvl w:ilvl="0">
      <w:start w:val="8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0" w15:restartNumberingAfterBreak="0">
    <w:nsid w:val="091763A0"/>
    <w:multiLevelType w:val="multilevel"/>
    <w:tmpl w:val="84D8B75A"/>
    <w:styleLink w:val="WWNum53"/>
    <w:lvl w:ilvl="0">
      <w:start w:val="1"/>
      <w:numFmt w:val="decimal"/>
      <w:lvlText w:val="%1)"/>
      <w:lvlJc w:val="left"/>
      <w:rPr>
        <w:rFonts w:eastAsia="Times New Roman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" w15:restartNumberingAfterBreak="0">
    <w:nsid w:val="0B1A25EC"/>
    <w:multiLevelType w:val="multilevel"/>
    <w:tmpl w:val="1AB039AE"/>
    <w:styleLink w:val="WWNum50"/>
    <w:lvl w:ilvl="0">
      <w:start w:val="1"/>
      <w:numFmt w:val="decimal"/>
      <w:lvlText w:val="%1)"/>
      <w:lvlJc w:val="left"/>
      <w:rPr>
        <w:rFonts w:eastAsia="Times New Roman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2" w15:restartNumberingAfterBreak="0">
    <w:nsid w:val="0BDC2336"/>
    <w:multiLevelType w:val="multilevel"/>
    <w:tmpl w:val="F7D400E2"/>
    <w:styleLink w:val="WWNum19"/>
    <w:lvl w:ilvl="0">
      <w:start w:val="11"/>
      <w:numFmt w:val="decimal"/>
      <w:lvlText w:val="%1."/>
      <w:lvlJc w:val="left"/>
      <w:rPr>
        <w:b w:val="0"/>
      </w:rPr>
    </w:lvl>
    <w:lvl w:ilvl="1">
      <w:start w:val="4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3" w15:restartNumberingAfterBreak="0">
    <w:nsid w:val="0CC503F8"/>
    <w:multiLevelType w:val="multilevel"/>
    <w:tmpl w:val="ECB6A094"/>
    <w:styleLink w:val="WW8Num6"/>
    <w:lvl w:ilvl="0">
      <w:start w:val="3"/>
      <w:numFmt w:val="decimal"/>
      <w:lvlText w:val="%1. "/>
      <w:lvlJc w:val="left"/>
      <w:rPr>
        <w:rFonts w:cs="Times New Roman"/>
        <w:b/>
        <w:i w:val="0"/>
        <w:sz w:val="20"/>
      </w:rPr>
    </w:lvl>
    <w:lvl w:ilvl="1">
      <w:start w:val="1"/>
      <w:numFmt w:val="decimal"/>
      <w:lvlText w:val="%2)"/>
      <w:lvlJc w:val="left"/>
      <w:rPr>
        <w:rFonts w:cs="Times New Roman"/>
      </w:rPr>
    </w:lvl>
    <w:lvl w:ilvl="2">
      <w:start w:val="5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4" w15:restartNumberingAfterBreak="0">
    <w:nsid w:val="0E657438"/>
    <w:multiLevelType w:val="multilevel"/>
    <w:tmpl w:val="96A6CF3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0024924"/>
    <w:multiLevelType w:val="multilevel"/>
    <w:tmpl w:val="796A5F2A"/>
    <w:styleLink w:val="WWNum8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b w:val="0"/>
      </w:rPr>
    </w:lvl>
    <w:lvl w:ilvl="2">
      <w:start w:val="1"/>
      <w:numFmt w:val="decimal"/>
      <w:lvlText w:val="%1.%2.%3."/>
      <w:lvlJc w:val="left"/>
      <w:rPr>
        <w:b/>
      </w:rPr>
    </w:lvl>
    <w:lvl w:ilvl="3">
      <w:start w:val="1"/>
      <w:numFmt w:val="decimal"/>
      <w:lvlText w:val="%1.%2.%3.%4."/>
      <w:lvlJc w:val="left"/>
      <w:rPr>
        <w:b/>
      </w:rPr>
    </w:lvl>
    <w:lvl w:ilvl="4">
      <w:start w:val="1"/>
      <w:numFmt w:val="decimal"/>
      <w:lvlText w:val="%1.%2.%3.%4.%5."/>
      <w:lvlJc w:val="left"/>
      <w:rPr>
        <w:b/>
      </w:rPr>
    </w:lvl>
    <w:lvl w:ilvl="5">
      <w:start w:val="1"/>
      <w:numFmt w:val="decimal"/>
      <w:lvlText w:val="%1.%2.%3.%4.%5.%6."/>
      <w:lvlJc w:val="left"/>
      <w:rPr>
        <w:b/>
      </w:rPr>
    </w:lvl>
    <w:lvl w:ilvl="6">
      <w:start w:val="1"/>
      <w:numFmt w:val="decimal"/>
      <w:lvlText w:val="%1.%2.%3.%4.%5.%6.%7."/>
      <w:lvlJc w:val="left"/>
      <w:rPr>
        <w:b/>
      </w:rPr>
    </w:lvl>
    <w:lvl w:ilvl="7">
      <w:start w:val="1"/>
      <w:numFmt w:val="decimal"/>
      <w:lvlText w:val="%1.%2.%3.%4.%5.%6.%7.%8."/>
      <w:lvlJc w:val="left"/>
      <w:rPr>
        <w:b/>
      </w:rPr>
    </w:lvl>
    <w:lvl w:ilvl="8">
      <w:start w:val="1"/>
      <w:numFmt w:val="decimal"/>
      <w:lvlText w:val="%1.%2.%3.%4.%5.%6.%7.%8.%9."/>
      <w:lvlJc w:val="left"/>
      <w:rPr>
        <w:b/>
      </w:rPr>
    </w:lvl>
  </w:abstractNum>
  <w:abstractNum w:abstractNumId="16" w15:restartNumberingAfterBreak="0">
    <w:nsid w:val="1102224E"/>
    <w:multiLevelType w:val="multilevel"/>
    <w:tmpl w:val="7D4EC0EA"/>
    <w:styleLink w:val="WWNum56"/>
    <w:lvl w:ilvl="0">
      <w:start w:val="1"/>
      <w:numFmt w:val="decimal"/>
      <w:lvlText w:val="%1)"/>
      <w:lvlJc w:val="left"/>
      <w:rPr>
        <w:rFonts w:eastAsia="Times New Roman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7" w15:restartNumberingAfterBreak="0">
    <w:nsid w:val="14BD5E0A"/>
    <w:multiLevelType w:val="multilevel"/>
    <w:tmpl w:val="CF266904"/>
    <w:styleLink w:val="WWNum22"/>
    <w:lvl w:ilvl="0">
      <w:start w:val="6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8" w15:restartNumberingAfterBreak="0">
    <w:nsid w:val="15F058C6"/>
    <w:multiLevelType w:val="multilevel"/>
    <w:tmpl w:val="D34E1214"/>
    <w:styleLink w:val="WWNum58"/>
    <w:lvl w:ilvl="0">
      <w:start w:val="6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9" w15:restartNumberingAfterBreak="0">
    <w:nsid w:val="178B5F50"/>
    <w:multiLevelType w:val="multilevel"/>
    <w:tmpl w:val="7C66F606"/>
    <w:styleLink w:val="WWNum51"/>
    <w:lvl w:ilvl="0">
      <w:start w:val="2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0" w15:restartNumberingAfterBreak="0">
    <w:nsid w:val="19E105F3"/>
    <w:multiLevelType w:val="multilevel"/>
    <w:tmpl w:val="BBF8C100"/>
    <w:styleLink w:val="WWNum2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1" w15:restartNumberingAfterBreak="0">
    <w:nsid w:val="1A572925"/>
    <w:multiLevelType w:val="multilevel"/>
    <w:tmpl w:val="70A83668"/>
    <w:styleLink w:val="WWNum47"/>
    <w:lvl w:ilvl="0">
      <w:start w:val="4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2" w15:restartNumberingAfterBreak="0">
    <w:nsid w:val="1AAA2722"/>
    <w:multiLevelType w:val="multilevel"/>
    <w:tmpl w:val="17F8FDFC"/>
    <w:styleLink w:val="WWNum20"/>
    <w:lvl w:ilvl="0">
      <w:start w:val="1"/>
      <w:numFmt w:val="decimal"/>
      <w:lvlText w:val="%1)"/>
      <w:lvlJc w:val="left"/>
      <w:rPr>
        <w:rFonts w:eastAsia="Times New Roman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3" w15:restartNumberingAfterBreak="0">
    <w:nsid w:val="1AAA3321"/>
    <w:multiLevelType w:val="multilevel"/>
    <w:tmpl w:val="68CCC13C"/>
    <w:styleLink w:val="WWNum4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4" w15:restartNumberingAfterBreak="0">
    <w:nsid w:val="1F4C50EB"/>
    <w:multiLevelType w:val="multilevel"/>
    <w:tmpl w:val="2738DB78"/>
    <w:styleLink w:val="WWNum18"/>
    <w:lvl w:ilvl="0">
      <w:start w:val="2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5" w15:restartNumberingAfterBreak="0">
    <w:nsid w:val="1FA40426"/>
    <w:multiLevelType w:val="multilevel"/>
    <w:tmpl w:val="872C0C94"/>
    <w:styleLink w:val="WWNum6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6" w15:restartNumberingAfterBreak="0">
    <w:nsid w:val="201D2876"/>
    <w:multiLevelType w:val="multilevel"/>
    <w:tmpl w:val="FFA89BFA"/>
    <w:styleLink w:val="WWNum17"/>
    <w:lvl w:ilvl="0">
      <w:start w:val="1"/>
      <w:numFmt w:val="decimal"/>
      <w:lvlText w:val="%1)"/>
      <w:lvlJc w:val="left"/>
      <w:rPr>
        <w:rFonts w:eastAsia="Times New Roman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7" w15:restartNumberingAfterBreak="0">
    <w:nsid w:val="207566E2"/>
    <w:multiLevelType w:val="multilevel"/>
    <w:tmpl w:val="95B236D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2026BED"/>
    <w:multiLevelType w:val="multilevel"/>
    <w:tmpl w:val="74FEC33A"/>
    <w:styleLink w:val="WWNum13"/>
    <w:lvl w:ilvl="0">
      <w:start w:val="8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9" w15:restartNumberingAfterBreak="0">
    <w:nsid w:val="24532B54"/>
    <w:multiLevelType w:val="multilevel"/>
    <w:tmpl w:val="C896A438"/>
    <w:styleLink w:val="WWNum93"/>
    <w:lvl w:ilvl="0">
      <w:start w:val="1"/>
      <w:numFmt w:val="decimal"/>
      <w:lvlText w:val="(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0" w15:restartNumberingAfterBreak="0">
    <w:nsid w:val="264E4285"/>
    <w:multiLevelType w:val="multilevel"/>
    <w:tmpl w:val="5D9ECD4E"/>
    <w:styleLink w:val="WWNum9"/>
    <w:lvl w:ilvl="0">
      <w:start w:val="1"/>
      <w:numFmt w:val="decimal"/>
      <w:lvlText w:val="%1)"/>
      <w:lvlJc w:val="left"/>
      <w:rPr>
        <w:rFonts w:eastAsia="Times New Roman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1" w15:restartNumberingAfterBreak="0">
    <w:nsid w:val="274131B5"/>
    <w:multiLevelType w:val="multilevel"/>
    <w:tmpl w:val="6C2E8E52"/>
    <w:styleLink w:val="WWNum31"/>
    <w:lvl w:ilvl="0">
      <w:start w:val="4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2" w15:restartNumberingAfterBreak="0">
    <w:nsid w:val="27CA1D4E"/>
    <w:multiLevelType w:val="multilevel"/>
    <w:tmpl w:val="C5608D00"/>
    <w:styleLink w:val="WWNum1"/>
    <w:lvl w:ilvl="0">
      <w:start w:val="1"/>
      <w:numFmt w:val="decimal"/>
      <w:lvlText w:val="%1."/>
      <w:lvlJc w:val="left"/>
    </w:lvl>
    <w:lvl w:ilvl="1">
      <w:start w:val="1"/>
      <w:numFmt w:val="none"/>
      <w:pStyle w:val="Nagwek2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3" w15:restartNumberingAfterBreak="0">
    <w:nsid w:val="28EA452A"/>
    <w:multiLevelType w:val="multilevel"/>
    <w:tmpl w:val="48B48D68"/>
    <w:styleLink w:val="WWNum12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b w:val="0"/>
      </w:rPr>
    </w:lvl>
    <w:lvl w:ilvl="2">
      <w:start w:val="1"/>
      <w:numFmt w:val="decimal"/>
      <w:lvlText w:val="%1.%2.%3."/>
      <w:lvlJc w:val="left"/>
      <w:rPr>
        <w:b/>
      </w:rPr>
    </w:lvl>
    <w:lvl w:ilvl="3">
      <w:start w:val="1"/>
      <w:numFmt w:val="decimal"/>
      <w:lvlText w:val="%1.%2.%3.%4."/>
      <w:lvlJc w:val="left"/>
      <w:rPr>
        <w:b/>
      </w:rPr>
    </w:lvl>
    <w:lvl w:ilvl="4">
      <w:start w:val="1"/>
      <w:numFmt w:val="decimal"/>
      <w:lvlText w:val="%1.%2.%3.%4.%5."/>
      <w:lvlJc w:val="left"/>
      <w:rPr>
        <w:b/>
      </w:rPr>
    </w:lvl>
    <w:lvl w:ilvl="5">
      <w:start w:val="1"/>
      <w:numFmt w:val="decimal"/>
      <w:lvlText w:val="%1.%2.%3.%4.%5.%6."/>
      <w:lvlJc w:val="left"/>
      <w:rPr>
        <w:b/>
      </w:rPr>
    </w:lvl>
    <w:lvl w:ilvl="6">
      <w:start w:val="1"/>
      <w:numFmt w:val="decimal"/>
      <w:lvlText w:val="%1.%2.%3.%4.%5.%6.%7."/>
      <w:lvlJc w:val="left"/>
      <w:rPr>
        <w:b/>
      </w:rPr>
    </w:lvl>
    <w:lvl w:ilvl="7">
      <w:start w:val="1"/>
      <w:numFmt w:val="decimal"/>
      <w:lvlText w:val="%1.%2.%3.%4.%5.%6.%7.%8."/>
      <w:lvlJc w:val="left"/>
      <w:rPr>
        <w:b/>
      </w:rPr>
    </w:lvl>
    <w:lvl w:ilvl="8">
      <w:start w:val="1"/>
      <w:numFmt w:val="decimal"/>
      <w:lvlText w:val="%1.%2.%3.%4.%5.%6.%7.%8.%9."/>
      <w:lvlJc w:val="left"/>
      <w:rPr>
        <w:b/>
      </w:rPr>
    </w:lvl>
  </w:abstractNum>
  <w:abstractNum w:abstractNumId="34" w15:restartNumberingAfterBreak="0">
    <w:nsid w:val="29205F01"/>
    <w:multiLevelType w:val="multilevel"/>
    <w:tmpl w:val="DD7A0A78"/>
    <w:styleLink w:val="WWNum23"/>
    <w:lvl w:ilvl="0">
      <w:start w:val="1"/>
      <w:numFmt w:val="decimal"/>
      <w:lvlText w:val="%1."/>
      <w:lvlJc w:val="left"/>
    </w:lvl>
    <w:lvl w:ilvl="1">
      <w:start w:val="2"/>
      <w:numFmt w:val="decimal"/>
      <w:lvlText w:val="%2)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5" w15:restartNumberingAfterBreak="0">
    <w:nsid w:val="2ABD5BBD"/>
    <w:multiLevelType w:val="multilevel"/>
    <w:tmpl w:val="30BCE96E"/>
    <w:styleLink w:val="WWNum89"/>
    <w:lvl w:ilvl="0">
      <w:start w:val="19"/>
      <w:numFmt w:val="decimal"/>
      <w:lvlText w:val="%1"/>
      <w:lvlJc w:val="left"/>
    </w:lvl>
    <w:lvl w:ilvl="1">
      <w:start w:val="7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6" w15:restartNumberingAfterBreak="0">
    <w:nsid w:val="2AC326B5"/>
    <w:multiLevelType w:val="multilevel"/>
    <w:tmpl w:val="3C92FEDE"/>
    <w:styleLink w:val="WWNum24"/>
    <w:lvl w:ilvl="0">
      <w:start w:val="12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7" w15:restartNumberingAfterBreak="0">
    <w:nsid w:val="2C0F0684"/>
    <w:multiLevelType w:val="hybridMultilevel"/>
    <w:tmpl w:val="D194CBCE"/>
    <w:lvl w:ilvl="0" w:tplc="E850FCCC">
      <w:start w:val="1"/>
      <w:numFmt w:val="decimal"/>
      <w:lvlText w:val="%1)"/>
      <w:lvlJc w:val="left"/>
      <w:pPr>
        <w:ind w:left="844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161" w:hanging="360"/>
      </w:pPr>
    </w:lvl>
    <w:lvl w:ilvl="2" w:tplc="0415001B" w:tentative="1">
      <w:start w:val="1"/>
      <w:numFmt w:val="lowerRoman"/>
      <w:lvlText w:val="%3."/>
      <w:lvlJc w:val="right"/>
      <w:pPr>
        <w:ind w:left="9881" w:hanging="180"/>
      </w:pPr>
    </w:lvl>
    <w:lvl w:ilvl="3" w:tplc="0415000F" w:tentative="1">
      <w:start w:val="1"/>
      <w:numFmt w:val="decimal"/>
      <w:lvlText w:val="%4."/>
      <w:lvlJc w:val="left"/>
      <w:pPr>
        <w:ind w:left="10601" w:hanging="360"/>
      </w:pPr>
    </w:lvl>
    <w:lvl w:ilvl="4" w:tplc="04150019" w:tentative="1">
      <w:start w:val="1"/>
      <w:numFmt w:val="lowerLetter"/>
      <w:lvlText w:val="%5."/>
      <w:lvlJc w:val="left"/>
      <w:pPr>
        <w:ind w:left="11321" w:hanging="360"/>
      </w:pPr>
    </w:lvl>
    <w:lvl w:ilvl="5" w:tplc="0415001B" w:tentative="1">
      <w:start w:val="1"/>
      <w:numFmt w:val="lowerRoman"/>
      <w:lvlText w:val="%6."/>
      <w:lvlJc w:val="right"/>
      <w:pPr>
        <w:ind w:left="12041" w:hanging="180"/>
      </w:pPr>
    </w:lvl>
    <w:lvl w:ilvl="6" w:tplc="0415000F" w:tentative="1">
      <w:start w:val="1"/>
      <w:numFmt w:val="decimal"/>
      <w:lvlText w:val="%7."/>
      <w:lvlJc w:val="left"/>
      <w:pPr>
        <w:ind w:left="12761" w:hanging="360"/>
      </w:pPr>
    </w:lvl>
    <w:lvl w:ilvl="7" w:tplc="04150019" w:tentative="1">
      <w:start w:val="1"/>
      <w:numFmt w:val="lowerLetter"/>
      <w:lvlText w:val="%8."/>
      <w:lvlJc w:val="left"/>
      <w:pPr>
        <w:ind w:left="13481" w:hanging="360"/>
      </w:pPr>
    </w:lvl>
    <w:lvl w:ilvl="8" w:tplc="0415001B" w:tentative="1">
      <w:start w:val="1"/>
      <w:numFmt w:val="lowerRoman"/>
      <w:lvlText w:val="%9."/>
      <w:lvlJc w:val="right"/>
      <w:pPr>
        <w:ind w:left="14201" w:hanging="180"/>
      </w:pPr>
    </w:lvl>
  </w:abstractNum>
  <w:abstractNum w:abstractNumId="38" w15:restartNumberingAfterBreak="0">
    <w:nsid w:val="2C9F1B09"/>
    <w:multiLevelType w:val="multilevel"/>
    <w:tmpl w:val="DD0EEF00"/>
    <w:styleLink w:val="WWNum35"/>
    <w:lvl w:ilvl="0">
      <w:start w:val="11"/>
      <w:numFmt w:val="decimal"/>
      <w:lvlText w:val="%1."/>
      <w:lvlJc w:val="left"/>
      <w:rPr>
        <w:b w:val="0"/>
      </w:rPr>
    </w:lvl>
    <w:lvl w:ilvl="1">
      <w:start w:val="4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9" w15:restartNumberingAfterBreak="0">
    <w:nsid w:val="2CBD7CB0"/>
    <w:multiLevelType w:val="multilevel"/>
    <w:tmpl w:val="6FEE821E"/>
    <w:styleLink w:val="WWNum25"/>
    <w:lvl w:ilvl="0">
      <w:start w:val="12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0" w15:restartNumberingAfterBreak="0">
    <w:nsid w:val="2D706671"/>
    <w:multiLevelType w:val="multilevel"/>
    <w:tmpl w:val="B2D05E08"/>
    <w:styleLink w:val="WWNum6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1" w15:restartNumberingAfterBreak="0">
    <w:nsid w:val="2ECF05DF"/>
    <w:multiLevelType w:val="multilevel"/>
    <w:tmpl w:val="E5F0D13C"/>
    <w:styleLink w:val="WWNum26"/>
    <w:lvl w:ilvl="0">
      <w:start w:val="13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2" w15:restartNumberingAfterBreak="0">
    <w:nsid w:val="2FBB4972"/>
    <w:multiLevelType w:val="multilevel"/>
    <w:tmpl w:val="D0D06AB0"/>
    <w:styleLink w:val="WWNum33"/>
    <w:lvl w:ilvl="0">
      <w:start w:val="1"/>
      <w:numFmt w:val="decimal"/>
      <w:lvlText w:val="%1)"/>
      <w:lvlJc w:val="left"/>
      <w:rPr>
        <w:rFonts w:eastAsia="Times New Roman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3" w15:restartNumberingAfterBreak="0">
    <w:nsid w:val="2FD4105D"/>
    <w:multiLevelType w:val="multilevel"/>
    <w:tmpl w:val="0B8C408A"/>
    <w:styleLink w:val="WWNum37"/>
    <w:lvl w:ilvl="0">
      <w:start w:val="1"/>
      <w:numFmt w:val="decimal"/>
      <w:lvlText w:val="%1)"/>
      <w:lvlJc w:val="left"/>
      <w:rPr>
        <w:rFonts w:eastAsia="Times New Roman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4" w15:restartNumberingAfterBreak="0">
    <w:nsid w:val="31332ED6"/>
    <w:multiLevelType w:val="multilevel"/>
    <w:tmpl w:val="ED6E206A"/>
    <w:styleLink w:val="WWNum76"/>
    <w:lvl w:ilvl="0">
      <w:start w:val="2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5" w15:restartNumberingAfterBreak="0">
    <w:nsid w:val="316A5F79"/>
    <w:multiLevelType w:val="hybridMultilevel"/>
    <w:tmpl w:val="469ADE4E"/>
    <w:lvl w:ilvl="0" w:tplc="F662CA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 w15:restartNumberingAfterBreak="0">
    <w:nsid w:val="32A52590"/>
    <w:multiLevelType w:val="multilevel"/>
    <w:tmpl w:val="6832BF2C"/>
    <w:styleLink w:val="WWNum27"/>
    <w:lvl w:ilvl="0">
      <w:start w:val="13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7" w15:restartNumberingAfterBreak="0">
    <w:nsid w:val="340A21BB"/>
    <w:multiLevelType w:val="multilevel"/>
    <w:tmpl w:val="7CBCBD18"/>
    <w:styleLink w:val="WWNum5"/>
    <w:lvl w:ilvl="0">
      <w:start w:val="1"/>
      <w:numFmt w:val="decimal"/>
      <w:lvlText w:val="%1)"/>
      <w:lvlJc w:val="left"/>
      <w:rPr>
        <w:rFonts w:eastAsia="Times New Roman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8" w15:restartNumberingAfterBreak="0">
    <w:nsid w:val="34124921"/>
    <w:multiLevelType w:val="multilevel"/>
    <w:tmpl w:val="9A669F70"/>
    <w:styleLink w:val="WWNum46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b w:val="0"/>
      </w:rPr>
    </w:lvl>
    <w:lvl w:ilvl="2">
      <w:start w:val="1"/>
      <w:numFmt w:val="decimal"/>
      <w:lvlText w:val="%1.%2.%3."/>
      <w:lvlJc w:val="left"/>
      <w:rPr>
        <w:b/>
      </w:rPr>
    </w:lvl>
    <w:lvl w:ilvl="3">
      <w:start w:val="1"/>
      <w:numFmt w:val="decimal"/>
      <w:lvlText w:val="%1.%2.%3.%4."/>
      <w:lvlJc w:val="left"/>
      <w:rPr>
        <w:b/>
      </w:rPr>
    </w:lvl>
    <w:lvl w:ilvl="4">
      <w:start w:val="1"/>
      <w:numFmt w:val="decimal"/>
      <w:lvlText w:val="%1.%2.%3.%4.%5."/>
      <w:lvlJc w:val="left"/>
      <w:rPr>
        <w:b/>
      </w:rPr>
    </w:lvl>
    <w:lvl w:ilvl="5">
      <w:start w:val="1"/>
      <w:numFmt w:val="decimal"/>
      <w:lvlText w:val="%1.%2.%3.%4.%5.%6."/>
      <w:lvlJc w:val="left"/>
      <w:rPr>
        <w:b/>
      </w:rPr>
    </w:lvl>
    <w:lvl w:ilvl="6">
      <w:start w:val="1"/>
      <w:numFmt w:val="decimal"/>
      <w:lvlText w:val="%1.%2.%3.%4.%5.%6.%7."/>
      <w:lvlJc w:val="left"/>
      <w:rPr>
        <w:b/>
      </w:rPr>
    </w:lvl>
    <w:lvl w:ilvl="7">
      <w:start w:val="1"/>
      <w:numFmt w:val="decimal"/>
      <w:lvlText w:val="%1.%2.%3.%4.%5.%6.%7.%8."/>
      <w:lvlJc w:val="left"/>
      <w:rPr>
        <w:b/>
      </w:rPr>
    </w:lvl>
    <w:lvl w:ilvl="8">
      <w:start w:val="1"/>
      <w:numFmt w:val="decimal"/>
      <w:lvlText w:val="%1.%2.%3.%4.%5.%6.%7.%8.%9."/>
      <w:lvlJc w:val="left"/>
      <w:rPr>
        <w:b/>
      </w:rPr>
    </w:lvl>
  </w:abstractNum>
  <w:abstractNum w:abstractNumId="49" w15:restartNumberingAfterBreak="0">
    <w:nsid w:val="34851334"/>
    <w:multiLevelType w:val="multilevel"/>
    <w:tmpl w:val="C180FCCC"/>
    <w:styleLink w:val="WWNum7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0" w15:restartNumberingAfterBreak="0">
    <w:nsid w:val="34D75B0A"/>
    <w:multiLevelType w:val="multilevel"/>
    <w:tmpl w:val="8588242A"/>
    <w:styleLink w:val="WWNum71"/>
    <w:lvl w:ilvl="0">
      <w:start w:val="5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1" w15:restartNumberingAfterBreak="0">
    <w:nsid w:val="35BC22C2"/>
    <w:multiLevelType w:val="multilevel"/>
    <w:tmpl w:val="3F82ACC2"/>
    <w:styleLink w:val="WWNum21"/>
    <w:lvl w:ilvl="0">
      <w:start w:val="5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2" w15:restartNumberingAfterBreak="0">
    <w:nsid w:val="36B90719"/>
    <w:multiLevelType w:val="multilevel"/>
    <w:tmpl w:val="E6586118"/>
    <w:styleLink w:val="WWNum16"/>
    <w:lvl w:ilvl="0">
      <w:start w:val="4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3" w15:restartNumberingAfterBreak="0">
    <w:nsid w:val="37D933A8"/>
    <w:multiLevelType w:val="multilevel"/>
    <w:tmpl w:val="EF401574"/>
    <w:styleLink w:val="WWNum32"/>
    <w:lvl w:ilvl="0">
      <w:start w:val="1"/>
      <w:numFmt w:val="decimal"/>
      <w:lvlText w:val="%1)"/>
      <w:lvlJc w:val="left"/>
      <w:rPr>
        <w:rFonts w:eastAsia="Times New Roman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4" w15:restartNumberingAfterBreak="0">
    <w:nsid w:val="397D2A19"/>
    <w:multiLevelType w:val="multilevel"/>
    <w:tmpl w:val="56DE1DDE"/>
    <w:styleLink w:val="WWNum34"/>
    <w:lvl w:ilvl="0">
      <w:start w:val="2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5" w15:restartNumberingAfterBreak="0">
    <w:nsid w:val="39C618A7"/>
    <w:multiLevelType w:val="multilevel"/>
    <w:tmpl w:val="E38E5C3C"/>
    <w:styleLink w:val="WWNum44"/>
    <w:lvl w:ilvl="0">
      <w:start w:val="2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6" w15:restartNumberingAfterBreak="0">
    <w:nsid w:val="3AA80B20"/>
    <w:multiLevelType w:val="multilevel"/>
    <w:tmpl w:val="E350F33C"/>
    <w:styleLink w:val="WWNum74"/>
    <w:lvl w:ilvl="0">
      <w:start w:val="2"/>
      <w:numFmt w:val="decimal"/>
      <w:lvlText w:val="%1."/>
      <w:lvlJc w:val="left"/>
      <w:rPr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7" w15:restartNumberingAfterBreak="0">
    <w:nsid w:val="3AEC3417"/>
    <w:multiLevelType w:val="multilevel"/>
    <w:tmpl w:val="3788A82E"/>
    <w:styleLink w:val="WWNum79"/>
    <w:lvl w:ilvl="0">
      <w:start w:val="10"/>
      <w:numFmt w:val="decimal"/>
      <w:lvlText w:val="%1"/>
      <w:lvlJc w:val="left"/>
    </w:lvl>
    <w:lvl w:ilvl="1">
      <w:start w:val="2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8" w15:restartNumberingAfterBreak="0">
    <w:nsid w:val="3B3D4214"/>
    <w:multiLevelType w:val="multilevel"/>
    <w:tmpl w:val="8B327EB4"/>
    <w:styleLink w:val="WWNum36"/>
    <w:lvl w:ilvl="0">
      <w:start w:val="1"/>
      <w:numFmt w:val="decimal"/>
      <w:lvlText w:val="%1)"/>
      <w:lvlJc w:val="left"/>
      <w:rPr>
        <w:rFonts w:eastAsia="Times New Roman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9" w15:restartNumberingAfterBreak="0">
    <w:nsid w:val="3F0862A3"/>
    <w:multiLevelType w:val="multilevel"/>
    <w:tmpl w:val="C6E0F678"/>
    <w:styleLink w:val="WWNum40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0" w15:restartNumberingAfterBreak="0">
    <w:nsid w:val="3FDE5D41"/>
    <w:multiLevelType w:val="multilevel"/>
    <w:tmpl w:val="93E8B674"/>
    <w:styleLink w:val="WWNum57"/>
    <w:lvl w:ilvl="0">
      <w:start w:val="5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1" w15:restartNumberingAfterBreak="0">
    <w:nsid w:val="40071A92"/>
    <w:multiLevelType w:val="multilevel"/>
    <w:tmpl w:val="05B418A6"/>
    <w:styleLink w:val="WWNum69"/>
    <w:lvl w:ilvl="0">
      <w:start w:val="11"/>
      <w:numFmt w:val="decimal"/>
      <w:lvlText w:val="%1."/>
      <w:lvlJc w:val="left"/>
      <w:rPr>
        <w:b w:val="0"/>
      </w:rPr>
    </w:lvl>
    <w:lvl w:ilvl="1">
      <w:start w:val="4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2" w15:restartNumberingAfterBreak="0">
    <w:nsid w:val="411464E1"/>
    <w:multiLevelType w:val="multilevel"/>
    <w:tmpl w:val="C25A77B6"/>
    <w:styleLink w:val="WWNum38"/>
    <w:lvl w:ilvl="0">
      <w:start w:val="5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3" w15:restartNumberingAfterBreak="0">
    <w:nsid w:val="41452A34"/>
    <w:multiLevelType w:val="multilevel"/>
    <w:tmpl w:val="7F8CA96C"/>
    <w:styleLink w:val="WWNum55"/>
    <w:lvl w:ilvl="0">
      <w:start w:val="1"/>
      <w:numFmt w:val="decimal"/>
      <w:lvlText w:val="%1)"/>
      <w:lvlJc w:val="left"/>
      <w:rPr>
        <w:rFonts w:eastAsia="Times New Roman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4" w15:restartNumberingAfterBreak="0">
    <w:nsid w:val="438A57A8"/>
    <w:multiLevelType w:val="multilevel"/>
    <w:tmpl w:val="2B4AFD82"/>
    <w:styleLink w:val="WWNum80"/>
    <w:lvl w:ilvl="0">
      <w:start w:val="10"/>
      <w:numFmt w:val="decimal"/>
      <w:lvlText w:val="%1)"/>
      <w:lvlJc w:val="left"/>
      <w:rPr>
        <w:i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5" w15:restartNumberingAfterBreak="0">
    <w:nsid w:val="43DD27EC"/>
    <w:multiLevelType w:val="multilevel"/>
    <w:tmpl w:val="822663E8"/>
    <w:styleLink w:val="WWNum28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6" w15:restartNumberingAfterBreak="0">
    <w:nsid w:val="44912FB2"/>
    <w:multiLevelType w:val="multilevel"/>
    <w:tmpl w:val="F5682CB6"/>
    <w:styleLink w:val="WWNum66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b w:val="0"/>
      </w:rPr>
    </w:lvl>
    <w:lvl w:ilvl="2">
      <w:start w:val="1"/>
      <w:numFmt w:val="decimal"/>
      <w:lvlText w:val="%1.%2.%3."/>
      <w:lvlJc w:val="left"/>
      <w:rPr>
        <w:b/>
      </w:rPr>
    </w:lvl>
    <w:lvl w:ilvl="3">
      <w:start w:val="1"/>
      <w:numFmt w:val="decimal"/>
      <w:lvlText w:val="%1.%2.%3.%4."/>
      <w:lvlJc w:val="left"/>
      <w:rPr>
        <w:b/>
      </w:rPr>
    </w:lvl>
    <w:lvl w:ilvl="4">
      <w:start w:val="1"/>
      <w:numFmt w:val="decimal"/>
      <w:lvlText w:val="%1.%2.%3.%4.%5."/>
      <w:lvlJc w:val="left"/>
      <w:rPr>
        <w:b/>
      </w:rPr>
    </w:lvl>
    <w:lvl w:ilvl="5">
      <w:start w:val="1"/>
      <w:numFmt w:val="decimal"/>
      <w:lvlText w:val="%1.%2.%3.%4.%5.%6."/>
      <w:lvlJc w:val="left"/>
      <w:rPr>
        <w:b/>
      </w:rPr>
    </w:lvl>
    <w:lvl w:ilvl="6">
      <w:start w:val="1"/>
      <w:numFmt w:val="decimal"/>
      <w:lvlText w:val="%1.%2.%3.%4.%5.%6.%7."/>
      <w:lvlJc w:val="left"/>
      <w:rPr>
        <w:b/>
      </w:rPr>
    </w:lvl>
    <w:lvl w:ilvl="7">
      <w:start w:val="1"/>
      <w:numFmt w:val="decimal"/>
      <w:lvlText w:val="%1.%2.%3.%4.%5.%6.%7.%8."/>
      <w:lvlJc w:val="left"/>
      <w:rPr>
        <w:b/>
      </w:rPr>
    </w:lvl>
    <w:lvl w:ilvl="8">
      <w:start w:val="1"/>
      <w:numFmt w:val="decimal"/>
      <w:lvlText w:val="%1.%2.%3.%4.%5.%6.%7.%8.%9."/>
      <w:lvlJc w:val="left"/>
      <w:rPr>
        <w:b/>
      </w:rPr>
    </w:lvl>
  </w:abstractNum>
  <w:abstractNum w:abstractNumId="67" w15:restartNumberingAfterBreak="0">
    <w:nsid w:val="45C5624D"/>
    <w:multiLevelType w:val="multilevel"/>
    <w:tmpl w:val="EEDAAD42"/>
    <w:styleLink w:val="WWNum88"/>
    <w:lvl w:ilvl="0">
      <w:start w:val="19"/>
      <w:numFmt w:val="decimal"/>
      <w:lvlText w:val="%1"/>
      <w:lvlJc w:val="left"/>
    </w:lvl>
    <w:lvl w:ilvl="1">
      <w:start w:val="7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8" w15:restartNumberingAfterBreak="0">
    <w:nsid w:val="46F973B1"/>
    <w:multiLevelType w:val="multilevel"/>
    <w:tmpl w:val="4CA0174C"/>
    <w:styleLink w:val="WWNum48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69" w15:restartNumberingAfterBreak="0">
    <w:nsid w:val="4A3A5253"/>
    <w:multiLevelType w:val="multilevel"/>
    <w:tmpl w:val="2006E7CE"/>
    <w:styleLink w:val="WWNum30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b w:val="0"/>
      </w:rPr>
    </w:lvl>
    <w:lvl w:ilvl="2">
      <w:start w:val="1"/>
      <w:numFmt w:val="decimal"/>
      <w:lvlText w:val="%1.%2.%3."/>
      <w:lvlJc w:val="left"/>
      <w:rPr>
        <w:b/>
      </w:rPr>
    </w:lvl>
    <w:lvl w:ilvl="3">
      <w:start w:val="1"/>
      <w:numFmt w:val="decimal"/>
      <w:lvlText w:val="%1.%2.%3.%4."/>
      <w:lvlJc w:val="left"/>
      <w:rPr>
        <w:b/>
      </w:rPr>
    </w:lvl>
    <w:lvl w:ilvl="4">
      <w:start w:val="1"/>
      <w:numFmt w:val="decimal"/>
      <w:lvlText w:val="%1.%2.%3.%4.%5."/>
      <w:lvlJc w:val="left"/>
      <w:rPr>
        <w:b/>
      </w:rPr>
    </w:lvl>
    <w:lvl w:ilvl="5">
      <w:start w:val="1"/>
      <w:numFmt w:val="decimal"/>
      <w:lvlText w:val="%1.%2.%3.%4.%5.%6."/>
      <w:lvlJc w:val="left"/>
      <w:rPr>
        <w:b/>
      </w:rPr>
    </w:lvl>
    <w:lvl w:ilvl="6">
      <w:start w:val="1"/>
      <w:numFmt w:val="decimal"/>
      <w:lvlText w:val="%1.%2.%3.%4.%5.%6.%7."/>
      <w:lvlJc w:val="left"/>
      <w:rPr>
        <w:b/>
      </w:rPr>
    </w:lvl>
    <w:lvl w:ilvl="7">
      <w:start w:val="1"/>
      <w:numFmt w:val="decimal"/>
      <w:lvlText w:val="%1.%2.%3.%4.%5.%6.%7.%8."/>
      <w:lvlJc w:val="left"/>
      <w:rPr>
        <w:b/>
      </w:rPr>
    </w:lvl>
    <w:lvl w:ilvl="8">
      <w:start w:val="1"/>
      <w:numFmt w:val="decimal"/>
      <w:lvlText w:val="%1.%2.%3.%4.%5.%6.%7.%8.%9."/>
      <w:lvlJc w:val="left"/>
      <w:rPr>
        <w:b/>
      </w:rPr>
    </w:lvl>
  </w:abstractNum>
  <w:abstractNum w:abstractNumId="70" w15:restartNumberingAfterBreak="0">
    <w:nsid w:val="4BF70E3D"/>
    <w:multiLevelType w:val="multilevel"/>
    <w:tmpl w:val="F9E46418"/>
    <w:styleLink w:val="WWNum68"/>
    <w:lvl w:ilvl="0">
      <w:start w:val="2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71" w15:restartNumberingAfterBreak="0">
    <w:nsid w:val="4D1D1E04"/>
    <w:multiLevelType w:val="multilevel"/>
    <w:tmpl w:val="726031F8"/>
    <w:styleLink w:val="WWNum54"/>
    <w:lvl w:ilvl="0">
      <w:start w:val="1"/>
      <w:numFmt w:val="decimal"/>
      <w:lvlText w:val="%1)"/>
      <w:lvlJc w:val="left"/>
      <w:rPr>
        <w:rFonts w:eastAsia="Times New Roman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2" w15:restartNumberingAfterBreak="0">
    <w:nsid w:val="50C72E4A"/>
    <w:multiLevelType w:val="multilevel"/>
    <w:tmpl w:val="EF1476CA"/>
    <w:styleLink w:val="WWNum87"/>
    <w:lvl w:ilvl="0">
      <w:start w:val="4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3" w15:restartNumberingAfterBreak="0">
    <w:nsid w:val="53356AAC"/>
    <w:multiLevelType w:val="multilevel"/>
    <w:tmpl w:val="0A5A9EF4"/>
    <w:styleLink w:val="WWNum43"/>
    <w:lvl w:ilvl="0">
      <w:start w:val="1"/>
      <w:numFmt w:val="decimal"/>
      <w:lvlText w:val="%1."/>
      <w:lvlJc w:val="left"/>
    </w:lvl>
    <w:lvl w:ilvl="1">
      <w:start w:val="2"/>
      <w:numFmt w:val="decimal"/>
      <w:lvlText w:val="%2)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74" w15:restartNumberingAfterBreak="0">
    <w:nsid w:val="5548739D"/>
    <w:multiLevelType w:val="multilevel"/>
    <w:tmpl w:val="368E4C68"/>
    <w:styleLink w:val="WWNum85"/>
    <w:lvl w:ilvl="0">
      <w:start w:val="14"/>
      <w:numFmt w:val="decimal"/>
      <w:lvlText w:val="%1"/>
      <w:lvlJc w:val="left"/>
    </w:lvl>
    <w:lvl w:ilvl="1">
      <w:start w:val="6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5" w15:restartNumberingAfterBreak="0">
    <w:nsid w:val="554A3649"/>
    <w:multiLevelType w:val="multilevel"/>
    <w:tmpl w:val="B388DCC8"/>
    <w:styleLink w:val="WWNum67"/>
    <w:lvl w:ilvl="0">
      <w:start w:val="4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76" w15:restartNumberingAfterBreak="0">
    <w:nsid w:val="59BD7F78"/>
    <w:multiLevelType w:val="multilevel"/>
    <w:tmpl w:val="C728C074"/>
    <w:styleLink w:val="WWNum2"/>
    <w:lvl w:ilvl="0">
      <w:start w:val="1"/>
      <w:numFmt w:val="decimal"/>
      <w:lvlText w:val="%1.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7" w15:restartNumberingAfterBreak="0">
    <w:nsid w:val="5CB5433B"/>
    <w:multiLevelType w:val="multilevel"/>
    <w:tmpl w:val="BC76730E"/>
    <w:styleLink w:val="WWNum73"/>
    <w:lvl w:ilvl="0">
      <w:start w:val="2"/>
      <w:numFmt w:val="decimal"/>
      <w:lvlText w:val="%1)"/>
      <w:lvlJc w:val="left"/>
      <w:rPr>
        <w:b w:val="0"/>
        <w:i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78" w15:restartNumberingAfterBreak="0">
    <w:nsid w:val="5CB56454"/>
    <w:multiLevelType w:val="multilevel"/>
    <w:tmpl w:val="7930CC9A"/>
    <w:styleLink w:val="WWNum64"/>
    <w:lvl w:ilvl="0">
      <w:start w:val="1"/>
      <w:numFmt w:val="decimal"/>
      <w:lvlText w:val="%1.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9" w15:restartNumberingAfterBreak="0">
    <w:nsid w:val="5D4A3263"/>
    <w:multiLevelType w:val="multilevel"/>
    <w:tmpl w:val="89120EB6"/>
    <w:styleLink w:val="WWNum8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3"/>
      <w:numFmt w:val="decimal"/>
      <w:lvlText w:val="%1.%2.%3)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80" w15:restartNumberingAfterBreak="0">
    <w:nsid w:val="5DF9676C"/>
    <w:multiLevelType w:val="multilevel"/>
    <w:tmpl w:val="EBF4788A"/>
    <w:styleLink w:val="WWNum10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81" w15:restartNumberingAfterBreak="0">
    <w:nsid w:val="615307DC"/>
    <w:multiLevelType w:val="hybridMultilevel"/>
    <w:tmpl w:val="69FA346A"/>
    <w:lvl w:ilvl="0" w:tplc="9634CF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2" w15:restartNumberingAfterBreak="0">
    <w:nsid w:val="63283141"/>
    <w:multiLevelType w:val="multilevel"/>
    <w:tmpl w:val="918878F6"/>
    <w:styleLink w:val="WWNum9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left"/>
    </w:lvl>
  </w:abstractNum>
  <w:abstractNum w:abstractNumId="83" w15:restartNumberingAfterBreak="0">
    <w:nsid w:val="63C1322F"/>
    <w:multiLevelType w:val="multilevel"/>
    <w:tmpl w:val="DC7C417A"/>
    <w:styleLink w:val="WWNum59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4" w15:restartNumberingAfterBreak="0">
    <w:nsid w:val="648056D2"/>
    <w:multiLevelType w:val="multilevel"/>
    <w:tmpl w:val="0BD8A15C"/>
    <w:styleLink w:val="WW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5" w15:restartNumberingAfterBreak="0">
    <w:nsid w:val="66934F98"/>
    <w:multiLevelType w:val="multilevel"/>
    <w:tmpl w:val="93E4268A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6" w15:restartNumberingAfterBreak="0">
    <w:nsid w:val="66B7387A"/>
    <w:multiLevelType w:val="multilevel"/>
    <w:tmpl w:val="B0E6DB0E"/>
    <w:styleLink w:val="WWNum4"/>
    <w:lvl w:ilvl="0">
      <w:start w:val="10"/>
      <w:numFmt w:val="decimal"/>
      <w:lvlText w:val="%1."/>
      <w:lvlJc w:val="left"/>
    </w:lvl>
    <w:lvl w:ilvl="1">
      <w:start w:val="3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87" w15:restartNumberingAfterBreak="0">
    <w:nsid w:val="66E06FFD"/>
    <w:multiLevelType w:val="multilevel"/>
    <w:tmpl w:val="F57AE518"/>
    <w:styleLink w:val="WWOutlineListStyle"/>
    <w:lvl w:ilvl="0">
      <w:start w:val="1"/>
      <w:numFmt w:val="decimal"/>
      <w:pStyle w:val="Nagwek11"/>
      <w:lvlText w:val="%1.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8" w15:restartNumberingAfterBreak="0">
    <w:nsid w:val="66F74F72"/>
    <w:multiLevelType w:val="multilevel"/>
    <w:tmpl w:val="0AFA6028"/>
    <w:styleLink w:val="WWNum6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9" w15:restartNumberingAfterBreak="0">
    <w:nsid w:val="6785216E"/>
    <w:multiLevelType w:val="hybridMultilevel"/>
    <w:tmpl w:val="03E48B4E"/>
    <w:lvl w:ilvl="0" w:tplc="F0A6CB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0" w15:restartNumberingAfterBreak="0">
    <w:nsid w:val="679B6969"/>
    <w:multiLevelType w:val="multilevel"/>
    <w:tmpl w:val="59A8136C"/>
    <w:styleLink w:val="WWNum65"/>
    <w:lvl w:ilvl="0">
      <w:start w:val="3"/>
      <w:numFmt w:val="decimal"/>
      <w:lvlText w:val="%1. "/>
      <w:lvlJc w:val="left"/>
      <w:rPr>
        <w:rFonts w:cs="Times New Roman"/>
        <w:b/>
        <w:i w:val="0"/>
        <w:sz w:val="20"/>
      </w:rPr>
    </w:lvl>
    <w:lvl w:ilvl="1">
      <w:start w:val="1"/>
      <w:numFmt w:val="decimal"/>
      <w:lvlText w:val="%2)"/>
      <w:lvlJc w:val="left"/>
      <w:rPr>
        <w:rFonts w:cs="Times New Roman"/>
      </w:rPr>
    </w:lvl>
    <w:lvl w:ilvl="2">
      <w:start w:val="5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91" w15:restartNumberingAfterBreak="0">
    <w:nsid w:val="680C6B4F"/>
    <w:multiLevelType w:val="multilevel"/>
    <w:tmpl w:val="27F8A242"/>
    <w:styleLink w:val="WWNum45"/>
    <w:lvl w:ilvl="0">
      <w:start w:val="6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92" w15:restartNumberingAfterBreak="0">
    <w:nsid w:val="68E602DB"/>
    <w:multiLevelType w:val="multilevel"/>
    <w:tmpl w:val="7E843510"/>
    <w:styleLink w:val="WWNum63"/>
    <w:lvl w:ilvl="0">
      <w:start w:val="1"/>
      <w:numFmt w:val="decimal"/>
      <w:lvlText w:val="%1.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3" w15:restartNumberingAfterBreak="0">
    <w:nsid w:val="6ADF380E"/>
    <w:multiLevelType w:val="multilevel"/>
    <w:tmpl w:val="6316D72C"/>
    <w:styleLink w:val="WWNum11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94" w15:restartNumberingAfterBreak="0">
    <w:nsid w:val="6E3D7A5C"/>
    <w:multiLevelType w:val="multilevel"/>
    <w:tmpl w:val="C0089FE2"/>
    <w:styleLink w:val="WWNum92"/>
    <w:lvl w:ilvl="0">
      <w:start w:val="19"/>
      <w:numFmt w:val="decimal"/>
      <w:lvlText w:val="%1."/>
      <w:lvlJc w:val="left"/>
    </w:lvl>
    <w:lvl w:ilvl="1">
      <w:start w:val="7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95" w15:restartNumberingAfterBreak="0">
    <w:nsid w:val="703A2998"/>
    <w:multiLevelType w:val="multilevel"/>
    <w:tmpl w:val="E5208768"/>
    <w:styleLink w:val="WWNum8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6" w15:restartNumberingAfterBreak="0">
    <w:nsid w:val="707D45CB"/>
    <w:multiLevelType w:val="multilevel"/>
    <w:tmpl w:val="90E63FCC"/>
    <w:styleLink w:val="WWNum90"/>
    <w:lvl w:ilvl="0">
      <w:start w:val="6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left"/>
    </w:lvl>
  </w:abstractNum>
  <w:abstractNum w:abstractNumId="97" w15:restartNumberingAfterBreak="0">
    <w:nsid w:val="73C34930"/>
    <w:multiLevelType w:val="multilevel"/>
    <w:tmpl w:val="FA7C2EC2"/>
    <w:styleLink w:val="WWNum4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8" w15:restartNumberingAfterBreak="0">
    <w:nsid w:val="73F54624"/>
    <w:multiLevelType w:val="multilevel"/>
    <w:tmpl w:val="10A27CB0"/>
    <w:styleLink w:val="WWNum7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9" w15:restartNumberingAfterBreak="0">
    <w:nsid w:val="74274C36"/>
    <w:multiLevelType w:val="multilevel"/>
    <w:tmpl w:val="FB28E236"/>
    <w:styleLink w:val="WWNum6"/>
    <w:lvl w:ilvl="0">
      <w:start w:val="11"/>
      <w:numFmt w:val="decimal"/>
      <w:lvlText w:val="%1."/>
      <w:lvlJc w:val="left"/>
      <w:rPr>
        <w:b w:val="0"/>
      </w:rPr>
    </w:lvl>
    <w:lvl w:ilvl="1">
      <w:start w:val="4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00" w15:restartNumberingAfterBreak="0">
    <w:nsid w:val="7616748E"/>
    <w:multiLevelType w:val="multilevel"/>
    <w:tmpl w:val="93F4880A"/>
    <w:styleLink w:val="WWNum78"/>
    <w:lvl w:ilvl="0">
      <w:start w:val="1"/>
      <w:numFmt w:val="decimal"/>
      <w:lvlText w:val="%1."/>
      <w:lvlJc w:val="left"/>
    </w:lvl>
    <w:lvl w:ilvl="1">
      <w:start w:val="2"/>
      <w:numFmt w:val="decimal"/>
      <w:lvlText w:val="%2)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01" w15:restartNumberingAfterBreak="0">
    <w:nsid w:val="76B55C6B"/>
    <w:multiLevelType w:val="multilevel"/>
    <w:tmpl w:val="679685FA"/>
    <w:styleLink w:val="WWNum70"/>
    <w:lvl w:ilvl="0">
      <w:start w:val="5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2" w15:restartNumberingAfterBreak="0">
    <w:nsid w:val="76F722D2"/>
    <w:multiLevelType w:val="multilevel"/>
    <w:tmpl w:val="1A9ACA10"/>
    <w:styleLink w:val="WWNum15"/>
    <w:lvl w:ilvl="0">
      <w:start w:val="10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03" w15:restartNumberingAfterBreak="0">
    <w:nsid w:val="786D31F9"/>
    <w:multiLevelType w:val="multilevel"/>
    <w:tmpl w:val="D932F9A6"/>
    <w:styleLink w:val="WWNum7"/>
    <w:lvl w:ilvl="0">
      <w:start w:val="10"/>
      <w:numFmt w:val="decimal"/>
      <w:lvlText w:val="%1."/>
      <w:lvlJc w:val="left"/>
    </w:lvl>
    <w:lvl w:ilvl="1">
      <w:start w:val="5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04" w15:restartNumberingAfterBreak="0">
    <w:nsid w:val="7A456C56"/>
    <w:multiLevelType w:val="multilevel"/>
    <w:tmpl w:val="DFE29BA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5" w15:restartNumberingAfterBreak="0">
    <w:nsid w:val="7DAE457C"/>
    <w:multiLevelType w:val="multilevel"/>
    <w:tmpl w:val="BAC6C1B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6" w15:restartNumberingAfterBreak="0">
    <w:nsid w:val="7E1C4515"/>
    <w:multiLevelType w:val="multilevel"/>
    <w:tmpl w:val="DC3471B8"/>
    <w:styleLink w:val="WWNum52"/>
    <w:lvl w:ilvl="0">
      <w:start w:val="11"/>
      <w:numFmt w:val="decimal"/>
      <w:lvlText w:val="%1."/>
      <w:lvlJc w:val="left"/>
      <w:rPr>
        <w:b w:val="0"/>
      </w:rPr>
    </w:lvl>
    <w:lvl w:ilvl="1">
      <w:start w:val="4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07" w15:restartNumberingAfterBreak="0">
    <w:nsid w:val="7F4851BD"/>
    <w:multiLevelType w:val="multilevel"/>
    <w:tmpl w:val="0A42C15C"/>
    <w:styleLink w:val="WWNum7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8" w15:restartNumberingAfterBreak="0">
    <w:nsid w:val="7F6B7E52"/>
    <w:multiLevelType w:val="multilevel"/>
    <w:tmpl w:val="BAA60A50"/>
    <w:styleLink w:val="WWNum8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 w16cid:durableId="2110658264">
    <w:abstractNumId w:val="87"/>
  </w:num>
  <w:num w:numId="2" w16cid:durableId="1544054868">
    <w:abstractNumId w:val="32"/>
  </w:num>
  <w:num w:numId="3" w16cid:durableId="785075169">
    <w:abstractNumId w:val="76"/>
  </w:num>
  <w:num w:numId="4" w16cid:durableId="650448092">
    <w:abstractNumId w:val="84"/>
  </w:num>
  <w:num w:numId="5" w16cid:durableId="651762397">
    <w:abstractNumId w:val="86"/>
  </w:num>
  <w:num w:numId="6" w16cid:durableId="1918709238">
    <w:abstractNumId w:val="47"/>
  </w:num>
  <w:num w:numId="7" w16cid:durableId="1326857707">
    <w:abstractNumId w:val="99"/>
  </w:num>
  <w:num w:numId="8" w16cid:durableId="2065443525">
    <w:abstractNumId w:val="103"/>
  </w:num>
  <w:num w:numId="9" w16cid:durableId="26759660">
    <w:abstractNumId w:val="15"/>
  </w:num>
  <w:num w:numId="10" w16cid:durableId="2051882804">
    <w:abstractNumId w:val="30"/>
  </w:num>
  <w:num w:numId="11" w16cid:durableId="1278607537">
    <w:abstractNumId w:val="80"/>
  </w:num>
  <w:num w:numId="12" w16cid:durableId="784007352">
    <w:abstractNumId w:val="93"/>
  </w:num>
  <w:num w:numId="13" w16cid:durableId="629634774">
    <w:abstractNumId w:val="33"/>
  </w:num>
  <w:num w:numId="14" w16cid:durableId="2000234594">
    <w:abstractNumId w:val="28"/>
  </w:num>
  <w:num w:numId="15" w16cid:durableId="374931692">
    <w:abstractNumId w:val="9"/>
  </w:num>
  <w:num w:numId="16" w16cid:durableId="848107768">
    <w:abstractNumId w:val="102"/>
  </w:num>
  <w:num w:numId="17" w16cid:durableId="1270627377">
    <w:abstractNumId w:val="26"/>
  </w:num>
  <w:num w:numId="18" w16cid:durableId="305816150">
    <w:abstractNumId w:val="24"/>
  </w:num>
  <w:num w:numId="19" w16cid:durableId="279143567">
    <w:abstractNumId w:val="12"/>
  </w:num>
  <w:num w:numId="20" w16cid:durableId="747114107">
    <w:abstractNumId w:val="22"/>
  </w:num>
  <w:num w:numId="21" w16cid:durableId="1288269743">
    <w:abstractNumId w:val="51"/>
  </w:num>
  <w:num w:numId="22" w16cid:durableId="1121416033">
    <w:abstractNumId w:val="17"/>
  </w:num>
  <w:num w:numId="23" w16cid:durableId="1796413406">
    <w:abstractNumId w:val="39"/>
  </w:num>
  <w:num w:numId="24" w16cid:durableId="953903041">
    <w:abstractNumId w:val="41"/>
  </w:num>
  <w:num w:numId="25" w16cid:durableId="563376974">
    <w:abstractNumId w:val="46"/>
  </w:num>
  <w:num w:numId="26" w16cid:durableId="1989285487">
    <w:abstractNumId w:val="65"/>
  </w:num>
  <w:num w:numId="27" w16cid:durableId="931667873">
    <w:abstractNumId w:val="20"/>
  </w:num>
  <w:num w:numId="28" w16cid:durableId="1939174947">
    <w:abstractNumId w:val="69"/>
  </w:num>
  <w:num w:numId="29" w16cid:durableId="899829290">
    <w:abstractNumId w:val="31"/>
  </w:num>
  <w:num w:numId="30" w16cid:durableId="1362168974">
    <w:abstractNumId w:val="53"/>
  </w:num>
  <w:num w:numId="31" w16cid:durableId="605163614">
    <w:abstractNumId w:val="42"/>
  </w:num>
  <w:num w:numId="32" w16cid:durableId="1922829514">
    <w:abstractNumId w:val="54"/>
  </w:num>
  <w:num w:numId="33" w16cid:durableId="348483224">
    <w:abstractNumId w:val="38"/>
  </w:num>
  <w:num w:numId="34" w16cid:durableId="1532494837">
    <w:abstractNumId w:val="58"/>
  </w:num>
  <w:num w:numId="35" w16cid:durableId="509492902">
    <w:abstractNumId w:val="43"/>
  </w:num>
  <w:num w:numId="36" w16cid:durableId="816414544">
    <w:abstractNumId w:val="62"/>
  </w:num>
  <w:num w:numId="37" w16cid:durableId="240721927">
    <w:abstractNumId w:val="6"/>
  </w:num>
  <w:num w:numId="38" w16cid:durableId="1409691042">
    <w:abstractNumId w:val="59"/>
  </w:num>
  <w:num w:numId="39" w16cid:durableId="1224683128">
    <w:abstractNumId w:val="97"/>
  </w:num>
  <w:num w:numId="40" w16cid:durableId="1263879713">
    <w:abstractNumId w:val="23"/>
  </w:num>
  <w:num w:numId="41" w16cid:durableId="1890533391">
    <w:abstractNumId w:val="73"/>
  </w:num>
  <w:num w:numId="42" w16cid:durableId="50928126">
    <w:abstractNumId w:val="55"/>
  </w:num>
  <w:num w:numId="43" w16cid:durableId="816263591">
    <w:abstractNumId w:val="91"/>
  </w:num>
  <w:num w:numId="44" w16cid:durableId="1551266929">
    <w:abstractNumId w:val="48"/>
  </w:num>
  <w:num w:numId="45" w16cid:durableId="2010864526">
    <w:abstractNumId w:val="21"/>
  </w:num>
  <w:num w:numId="46" w16cid:durableId="344863897">
    <w:abstractNumId w:val="68"/>
  </w:num>
  <w:num w:numId="47" w16cid:durableId="695934398">
    <w:abstractNumId w:val="7"/>
  </w:num>
  <w:num w:numId="48" w16cid:durableId="48968615">
    <w:abstractNumId w:val="11"/>
  </w:num>
  <w:num w:numId="49" w16cid:durableId="907769447">
    <w:abstractNumId w:val="19"/>
  </w:num>
  <w:num w:numId="50" w16cid:durableId="637420947">
    <w:abstractNumId w:val="106"/>
  </w:num>
  <w:num w:numId="51" w16cid:durableId="397292405">
    <w:abstractNumId w:val="10"/>
  </w:num>
  <w:num w:numId="52" w16cid:durableId="119804901">
    <w:abstractNumId w:val="71"/>
  </w:num>
  <w:num w:numId="53" w16cid:durableId="515389740">
    <w:abstractNumId w:val="63"/>
  </w:num>
  <w:num w:numId="54" w16cid:durableId="923152335">
    <w:abstractNumId w:val="16"/>
  </w:num>
  <w:num w:numId="55" w16cid:durableId="556938749">
    <w:abstractNumId w:val="60"/>
  </w:num>
  <w:num w:numId="56" w16cid:durableId="727991712">
    <w:abstractNumId w:val="18"/>
  </w:num>
  <w:num w:numId="57" w16cid:durableId="2108579017">
    <w:abstractNumId w:val="83"/>
  </w:num>
  <w:num w:numId="58" w16cid:durableId="1405253465">
    <w:abstractNumId w:val="40"/>
  </w:num>
  <w:num w:numId="59" w16cid:durableId="1539926757">
    <w:abstractNumId w:val="88"/>
  </w:num>
  <w:num w:numId="60" w16cid:durableId="1718822645">
    <w:abstractNumId w:val="25"/>
  </w:num>
  <w:num w:numId="61" w16cid:durableId="1478720652">
    <w:abstractNumId w:val="92"/>
  </w:num>
  <w:num w:numId="62" w16cid:durableId="1678187167">
    <w:abstractNumId w:val="13"/>
  </w:num>
  <w:num w:numId="63" w16cid:durableId="534578678">
    <w:abstractNumId w:val="34"/>
  </w:num>
  <w:num w:numId="64" w16cid:durableId="606548502">
    <w:abstractNumId w:val="0"/>
  </w:num>
  <w:num w:numId="65" w16cid:durableId="820006752">
    <w:abstractNumId w:val="78"/>
  </w:num>
  <w:num w:numId="66" w16cid:durableId="299968763">
    <w:abstractNumId w:val="90"/>
  </w:num>
  <w:num w:numId="67" w16cid:durableId="1274822743">
    <w:abstractNumId w:val="66"/>
  </w:num>
  <w:num w:numId="68" w16cid:durableId="336008014">
    <w:abstractNumId w:val="75"/>
  </w:num>
  <w:num w:numId="69" w16cid:durableId="1049065087">
    <w:abstractNumId w:val="61"/>
  </w:num>
  <w:num w:numId="70" w16cid:durableId="1116799453">
    <w:abstractNumId w:val="101"/>
  </w:num>
  <w:num w:numId="71" w16cid:durableId="143279728">
    <w:abstractNumId w:val="50"/>
    <w:lvlOverride w:ilvl="0">
      <w:lvl w:ilvl="0">
        <w:start w:val="5"/>
        <w:numFmt w:val="decimal"/>
        <w:lvlText w:val="%1)"/>
        <w:lvlJc w:val="left"/>
      </w:lvl>
    </w:lvlOverride>
  </w:num>
  <w:num w:numId="72" w16cid:durableId="178589871">
    <w:abstractNumId w:val="49"/>
  </w:num>
  <w:num w:numId="73" w16cid:durableId="1997101762">
    <w:abstractNumId w:val="77"/>
  </w:num>
  <w:num w:numId="74" w16cid:durableId="1104573016">
    <w:abstractNumId w:val="56"/>
  </w:num>
  <w:num w:numId="75" w16cid:durableId="178088046">
    <w:abstractNumId w:val="107"/>
  </w:num>
  <w:num w:numId="76" w16cid:durableId="902788494">
    <w:abstractNumId w:val="44"/>
  </w:num>
  <w:num w:numId="77" w16cid:durableId="1570459896">
    <w:abstractNumId w:val="98"/>
  </w:num>
  <w:num w:numId="78" w16cid:durableId="1349214727">
    <w:abstractNumId w:val="100"/>
  </w:num>
  <w:num w:numId="79" w16cid:durableId="1896963137">
    <w:abstractNumId w:val="57"/>
  </w:num>
  <w:num w:numId="80" w16cid:durableId="1108742801">
    <w:abstractNumId w:val="64"/>
  </w:num>
  <w:num w:numId="81" w16cid:durableId="2015497419">
    <w:abstractNumId w:val="108"/>
  </w:num>
  <w:num w:numId="82" w16cid:durableId="1897085439">
    <w:abstractNumId w:val="95"/>
  </w:num>
  <w:num w:numId="83" w16cid:durableId="562567619">
    <w:abstractNumId w:val="8"/>
    <w:lvlOverride w:ilvl="0">
      <w:lvl w:ilvl="0">
        <w:start w:val="1"/>
        <w:numFmt w:val="decimal"/>
        <w:lvlText w:val="%1."/>
        <w:lvlJc w:val="left"/>
        <w:rPr>
          <w:b/>
        </w:rPr>
      </w:lvl>
    </w:lvlOverride>
    <w:lvlOverride w:ilvl="1">
      <w:lvl w:ilvl="1">
        <w:start w:val="1"/>
        <w:numFmt w:val="decimal"/>
        <w:lvlText w:val="%2)"/>
        <w:lvlJc w:val="left"/>
      </w:lvl>
    </w:lvlOverride>
  </w:num>
  <w:num w:numId="84" w16cid:durableId="1759404183">
    <w:abstractNumId w:val="5"/>
  </w:num>
  <w:num w:numId="85" w16cid:durableId="2031099833">
    <w:abstractNumId w:val="74"/>
  </w:num>
  <w:num w:numId="86" w16cid:durableId="1379544998">
    <w:abstractNumId w:val="79"/>
  </w:num>
  <w:num w:numId="87" w16cid:durableId="2121795601">
    <w:abstractNumId w:val="72"/>
  </w:num>
  <w:num w:numId="88" w16cid:durableId="729888383">
    <w:abstractNumId w:val="67"/>
  </w:num>
  <w:num w:numId="89" w16cid:durableId="1288899535">
    <w:abstractNumId w:val="35"/>
  </w:num>
  <w:num w:numId="90" w16cid:durableId="875318344">
    <w:abstractNumId w:val="96"/>
  </w:num>
  <w:num w:numId="91" w16cid:durableId="1614899808">
    <w:abstractNumId w:val="82"/>
  </w:num>
  <w:num w:numId="92" w16cid:durableId="890845323">
    <w:abstractNumId w:val="94"/>
  </w:num>
  <w:num w:numId="93" w16cid:durableId="1854223449">
    <w:abstractNumId w:val="29"/>
  </w:num>
  <w:num w:numId="94" w16cid:durableId="548226141">
    <w:abstractNumId w:val="66"/>
    <w:lvlOverride w:ilvl="0">
      <w:startOverride w:val="4"/>
    </w:lvlOverride>
  </w:num>
  <w:num w:numId="95" w16cid:durableId="1661077697">
    <w:abstractNumId w:val="107"/>
    <w:lvlOverride w:ilvl="0">
      <w:startOverride w:val="8"/>
    </w:lvlOverride>
  </w:num>
  <w:num w:numId="96" w16cid:durableId="840509131">
    <w:abstractNumId w:val="75"/>
    <w:lvlOverride w:ilvl="0">
      <w:startOverride w:val="4"/>
    </w:lvlOverride>
  </w:num>
  <w:num w:numId="97" w16cid:durableId="1953245680">
    <w:abstractNumId w:val="64"/>
    <w:lvlOverride w:ilvl="0">
      <w:startOverride w:val="10"/>
    </w:lvlOverride>
  </w:num>
  <w:num w:numId="98" w16cid:durableId="879627216">
    <w:abstractNumId w:val="61"/>
    <w:lvlOverride w:ilvl="0">
      <w:startOverride w:val="11"/>
    </w:lvlOverride>
  </w:num>
  <w:num w:numId="99" w16cid:durableId="703944358">
    <w:abstractNumId w:val="108"/>
    <w:lvlOverride w:ilvl="0">
      <w:startOverride w:val="1"/>
    </w:lvlOverride>
  </w:num>
  <w:num w:numId="100" w16cid:durableId="543761692">
    <w:abstractNumId w:val="49"/>
    <w:lvlOverride w:ilvl="0">
      <w:startOverride w:val="1"/>
    </w:lvlOverride>
  </w:num>
  <w:num w:numId="101" w16cid:durableId="38170271">
    <w:abstractNumId w:val="56"/>
    <w:lvlOverride w:ilvl="0">
      <w:startOverride w:val="2"/>
      <w:lvl w:ilvl="0">
        <w:start w:val="2"/>
        <w:numFmt w:val="decimal"/>
        <w:lvlText w:val="%1."/>
        <w:lvlJc w:val="left"/>
        <w:rPr>
          <w:b/>
        </w:rPr>
      </w:lvl>
    </w:lvlOverride>
  </w:num>
  <w:num w:numId="102" w16cid:durableId="1726685580">
    <w:abstractNumId w:val="44"/>
    <w:lvlOverride w:ilvl="0">
      <w:startOverride w:val="2"/>
    </w:lvlOverride>
  </w:num>
  <w:num w:numId="103" w16cid:durableId="1519857215">
    <w:abstractNumId w:val="104"/>
  </w:num>
  <w:num w:numId="104" w16cid:durableId="746880385">
    <w:abstractNumId w:val="8"/>
  </w:num>
  <w:num w:numId="105" w16cid:durableId="1395815418">
    <w:abstractNumId w:val="70"/>
  </w:num>
  <w:num w:numId="106" w16cid:durableId="1425149736">
    <w:abstractNumId w:val="36"/>
  </w:num>
  <w:num w:numId="107" w16cid:durableId="721368133">
    <w:abstractNumId w:val="52"/>
  </w:num>
  <w:num w:numId="108" w16cid:durableId="1877044595">
    <w:abstractNumId w:val="37"/>
  </w:num>
  <w:num w:numId="109" w16cid:durableId="1816099006">
    <w:abstractNumId w:val="14"/>
  </w:num>
  <w:num w:numId="110" w16cid:durableId="978608898">
    <w:abstractNumId w:val="105"/>
  </w:num>
  <w:num w:numId="111" w16cid:durableId="544634420">
    <w:abstractNumId w:val="27"/>
  </w:num>
  <w:num w:numId="112" w16cid:durableId="2103136900">
    <w:abstractNumId w:val="85"/>
  </w:num>
  <w:num w:numId="113" w16cid:durableId="311250003">
    <w:abstractNumId w:val="89"/>
  </w:num>
  <w:num w:numId="114" w16cid:durableId="1216702952">
    <w:abstractNumId w:val="81"/>
  </w:num>
  <w:num w:numId="115" w16cid:durableId="1598904323">
    <w:abstractNumId w:val="45"/>
  </w:num>
  <w:num w:numId="116" w16cid:durableId="427192563">
    <w:abstractNumId w:val="50"/>
  </w:num>
  <w:numIdMacAtCleanup w:val="1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6BF"/>
    <w:rsid w:val="00000A10"/>
    <w:rsid w:val="00002A51"/>
    <w:rsid w:val="00002AD0"/>
    <w:rsid w:val="000039E0"/>
    <w:rsid w:val="00003FB9"/>
    <w:rsid w:val="00004172"/>
    <w:rsid w:val="000079A6"/>
    <w:rsid w:val="0001182B"/>
    <w:rsid w:val="00011F7B"/>
    <w:rsid w:val="000128E3"/>
    <w:rsid w:val="00012CC3"/>
    <w:rsid w:val="00013368"/>
    <w:rsid w:val="00013618"/>
    <w:rsid w:val="00013663"/>
    <w:rsid w:val="000137A7"/>
    <w:rsid w:val="00015AC5"/>
    <w:rsid w:val="00015B9C"/>
    <w:rsid w:val="00016072"/>
    <w:rsid w:val="0001690F"/>
    <w:rsid w:val="0002051B"/>
    <w:rsid w:val="0002078F"/>
    <w:rsid w:val="0002091F"/>
    <w:rsid w:val="00021997"/>
    <w:rsid w:val="00022E01"/>
    <w:rsid w:val="00023114"/>
    <w:rsid w:val="0002326C"/>
    <w:rsid w:val="00023D77"/>
    <w:rsid w:val="00024B5D"/>
    <w:rsid w:val="00026089"/>
    <w:rsid w:val="000269A3"/>
    <w:rsid w:val="000272A5"/>
    <w:rsid w:val="00027310"/>
    <w:rsid w:val="00032E83"/>
    <w:rsid w:val="000330E4"/>
    <w:rsid w:val="00033851"/>
    <w:rsid w:val="000338F8"/>
    <w:rsid w:val="00034DB2"/>
    <w:rsid w:val="00036D34"/>
    <w:rsid w:val="00036F26"/>
    <w:rsid w:val="000406AB"/>
    <w:rsid w:val="00042A47"/>
    <w:rsid w:val="0004439F"/>
    <w:rsid w:val="00044C22"/>
    <w:rsid w:val="0004630D"/>
    <w:rsid w:val="000471CB"/>
    <w:rsid w:val="00047EA0"/>
    <w:rsid w:val="000500DC"/>
    <w:rsid w:val="000507D6"/>
    <w:rsid w:val="0005217C"/>
    <w:rsid w:val="00052D89"/>
    <w:rsid w:val="0005495D"/>
    <w:rsid w:val="00055BD7"/>
    <w:rsid w:val="0005664A"/>
    <w:rsid w:val="00057A6B"/>
    <w:rsid w:val="000612A6"/>
    <w:rsid w:val="00063CC5"/>
    <w:rsid w:val="00063EF5"/>
    <w:rsid w:val="000640E2"/>
    <w:rsid w:val="000653E4"/>
    <w:rsid w:val="00065608"/>
    <w:rsid w:val="0006628D"/>
    <w:rsid w:val="00067D12"/>
    <w:rsid w:val="00070970"/>
    <w:rsid w:val="000731E1"/>
    <w:rsid w:val="000737DC"/>
    <w:rsid w:val="00073DE7"/>
    <w:rsid w:val="00074CDB"/>
    <w:rsid w:val="0007579C"/>
    <w:rsid w:val="00077D6C"/>
    <w:rsid w:val="00080E41"/>
    <w:rsid w:val="00081581"/>
    <w:rsid w:val="000816D2"/>
    <w:rsid w:val="00082232"/>
    <w:rsid w:val="00082A90"/>
    <w:rsid w:val="00083AE2"/>
    <w:rsid w:val="00083BB9"/>
    <w:rsid w:val="00083BF3"/>
    <w:rsid w:val="00083C64"/>
    <w:rsid w:val="0008471A"/>
    <w:rsid w:val="00084BAD"/>
    <w:rsid w:val="00084C72"/>
    <w:rsid w:val="00085951"/>
    <w:rsid w:val="0008645B"/>
    <w:rsid w:val="000871B7"/>
    <w:rsid w:val="0009004C"/>
    <w:rsid w:val="000906D4"/>
    <w:rsid w:val="00091E93"/>
    <w:rsid w:val="000923BB"/>
    <w:rsid w:val="000924E6"/>
    <w:rsid w:val="00096A05"/>
    <w:rsid w:val="000A0BF5"/>
    <w:rsid w:val="000A0F3E"/>
    <w:rsid w:val="000A24B9"/>
    <w:rsid w:val="000A4410"/>
    <w:rsid w:val="000A4FAD"/>
    <w:rsid w:val="000A55F7"/>
    <w:rsid w:val="000A5BEB"/>
    <w:rsid w:val="000A5D91"/>
    <w:rsid w:val="000A61DA"/>
    <w:rsid w:val="000B0FA9"/>
    <w:rsid w:val="000B1136"/>
    <w:rsid w:val="000B1BEF"/>
    <w:rsid w:val="000B291B"/>
    <w:rsid w:val="000B32FB"/>
    <w:rsid w:val="000B4C3E"/>
    <w:rsid w:val="000B7578"/>
    <w:rsid w:val="000C0369"/>
    <w:rsid w:val="000C0725"/>
    <w:rsid w:val="000C0B14"/>
    <w:rsid w:val="000C17E0"/>
    <w:rsid w:val="000C29C2"/>
    <w:rsid w:val="000C3668"/>
    <w:rsid w:val="000C68FC"/>
    <w:rsid w:val="000C6B89"/>
    <w:rsid w:val="000C6F25"/>
    <w:rsid w:val="000C7485"/>
    <w:rsid w:val="000C7BE6"/>
    <w:rsid w:val="000C7FBE"/>
    <w:rsid w:val="000D08BC"/>
    <w:rsid w:val="000D2A54"/>
    <w:rsid w:val="000D4BD1"/>
    <w:rsid w:val="000D5923"/>
    <w:rsid w:val="000D61B1"/>
    <w:rsid w:val="000D6EE1"/>
    <w:rsid w:val="000E0C65"/>
    <w:rsid w:val="000E1C49"/>
    <w:rsid w:val="000E26C8"/>
    <w:rsid w:val="000E3E46"/>
    <w:rsid w:val="000E40AD"/>
    <w:rsid w:val="000E5176"/>
    <w:rsid w:val="000E56BB"/>
    <w:rsid w:val="000E636B"/>
    <w:rsid w:val="000E76CE"/>
    <w:rsid w:val="000F0F59"/>
    <w:rsid w:val="000F2C8F"/>
    <w:rsid w:val="000F31A4"/>
    <w:rsid w:val="000F4473"/>
    <w:rsid w:val="000F4E30"/>
    <w:rsid w:val="000F5D7E"/>
    <w:rsid w:val="000F6B9C"/>
    <w:rsid w:val="00100F22"/>
    <w:rsid w:val="001020C8"/>
    <w:rsid w:val="001030B6"/>
    <w:rsid w:val="00103625"/>
    <w:rsid w:val="0010380F"/>
    <w:rsid w:val="001050F2"/>
    <w:rsid w:val="0010515F"/>
    <w:rsid w:val="00105E2B"/>
    <w:rsid w:val="00106746"/>
    <w:rsid w:val="001067C6"/>
    <w:rsid w:val="00106E02"/>
    <w:rsid w:val="0010796E"/>
    <w:rsid w:val="00111402"/>
    <w:rsid w:val="00111839"/>
    <w:rsid w:val="00112AE6"/>
    <w:rsid w:val="00113C41"/>
    <w:rsid w:val="0011499C"/>
    <w:rsid w:val="00116391"/>
    <w:rsid w:val="001164F2"/>
    <w:rsid w:val="00116963"/>
    <w:rsid w:val="0011707B"/>
    <w:rsid w:val="00120519"/>
    <w:rsid w:val="001212B4"/>
    <w:rsid w:val="0012130F"/>
    <w:rsid w:val="00121B35"/>
    <w:rsid w:val="00122BBD"/>
    <w:rsid w:val="0012467D"/>
    <w:rsid w:val="001247F7"/>
    <w:rsid w:val="001248D4"/>
    <w:rsid w:val="00125688"/>
    <w:rsid w:val="0012578E"/>
    <w:rsid w:val="00126E42"/>
    <w:rsid w:val="00127402"/>
    <w:rsid w:val="0013215A"/>
    <w:rsid w:val="00132A63"/>
    <w:rsid w:val="00132DF2"/>
    <w:rsid w:val="001331AC"/>
    <w:rsid w:val="00135D9A"/>
    <w:rsid w:val="001364BA"/>
    <w:rsid w:val="001373E9"/>
    <w:rsid w:val="001375DB"/>
    <w:rsid w:val="001401CB"/>
    <w:rsid w:val="0014038E"/>
    <w:rsid w:val="00142AB8"/>
    <w:rsid w:val="00143BD4"/>
    <w:rsid w:val="001450EC"/>
    <w:rsid w:val="00145AE3"/>
    <w:rsid w:val="00145F2B"/>
    <w:rsid w:val="00146D19"/>
    <w:rsid w:val="00146EDE"/>
    <w:rsid w:val="00147811"/>
    <w:rsid w:val="0015058F"/>
    <w:rsid w:val="001513A4"/>
    <w:rsid w:val="0015369F"/>
    <w:rsid w:val="001546F6"/>
    <w:rsid w:val="00154AFF"/>
    <w:rsid w:val="00155748"/>
    <w:rsid w:val="001564B1"/>
    <w:rsid w:val="001617C0"/>
    <w:rsid w:val="0016223D"/>
    <w:rsid w:val="0016237D"/>
    <w:rsid w:val="0016251B"/>
    <w:rsid w:val="001625FE"/>
    <w:rsid w:val="0016347A"/>
    <w:rsid w:val="00164CD1"/>
    <w:rsid w:val="0016531E"/>
    <w:rsid w:val="0016533B"/>
    <w:rsid w:val="001660FD"/>
    <w:rsid w:val="001676F1"/>
    <w:rsid w:val="001678DC"/>
    <w:rsid w:val="00167B0C"/>
    <w:rsid w:val="00171C5E"/>
    <w:rsid w:val="00175E6F"/>
    <w:rsid w:val="001761F9"/>
    <w:rsid w:val="00176E26"/>
    <w:rsid w:val="001774C0"/>
    <w:rsid w:val="00181098"/>
    <w:rsid w:val="001812CA"/>
    <w:rsid w:val="001835EF"/>
    <w:rsid w:val="00183FED"/>
    <w:rsid w:val="001851A5"/>
    <w:rsid w:val="001853DD"/>
    <w:rsid w:val="001857EA"/>
    <w:rsid w:val="00185B69"/>
    <w:rsid w:val="00185BC3"/>
    <w:rsid w:val="00191A27"/>
    <w:rsid w:val="001928EF"/>
    <w:rsid w:val="001930F1"/>
    <w:rsid w:val="0019331E"/>
    <w:rsid w:val="00193AE9"/>
    <w:rsid w:val="00195008"/>
    <w:rsid w:val="00195623"/>
    <w:rsid w:val="001956F5"/>
    <w:rsid w:val="00195890"/>
    <w:rsid w:val="0019789A"/>
    <w:rsid w:val="001A0505"/>
    <w:rsid w:val="001A0567"/>
    <w:rsid w:val="001A0C0D"/>
    <w:rsid w:val="001A1BC8"/>
    <w:rsid w:val="001A1EFF"/>
    <w:rsid w:val="001A236D"/>
    <w:rsid w:val="001A2A8A"/>
    <w:rsid w:val="001A2F1A"/>
    <w:rsid w:val="001A4D74"/>
    <w:rsid w:val="001A5800"/>
    <w:rsid w:val="001A65D0"/>
    <w:rsid w:val="001A7596"/>
    <w:rsid w:val="001B2062"/>
    <w:rsid w:val="001B3D66"/>
    <w:rsid w:val="001B4538"/>
    <w:rsid w:val="001B5384"/>
    <w:rsid w:val="001B7AF4"/>
    <w:rsid w:val="001C1BAD"/>
    <w:rsid w:val="001C252F"/>
    <w:rsid w:val="001C3376"/>
    <w:rsid w:val="001C386B"/>
    <w:rsid w:val="001C4DBD"/>
    <w:rsid w:val="001C4F8A"/>
    <w:rsid w:val="001C590D"/>
    <w:rsid w:val="001C5916"/>
    <w:rsid w:val="001C6375"/>
    <w:rsid w:val="001C772A"/>
    <w:rsid w:val="001C7A63"/>
    <w:rsid w:val="001D048F"/>
    <w:rsid w:val="001D177C"/>
    <w:rsid w:val="001D24A5"/>
    <w:rsid w:val="001D3A6D"/>
    <w:rsid w:val="001D5AC8"/>
    <w:rsid w:val="001D63A7"/>
    <w:rsid w:val="001D6CED"/>
    <w:rsid w:val="001E0D34"/>
    <w:rsid w:val="001E0F01"/>
    <w:rsid w:val="001E10C5"/>
    <w:rsid w:val="001E1988"/>
    <w:rsid w:val="001E2C48"/>
    <w:rsid w:val="001E4A19"/>
    <w:rsid w:val="001E7BB9"/>
    <w:rsid w:val="001F354E"/>
    <w:rsid w:val="001F48BC"/>
    <w:rsid w:val="001F57FD"/>
    <w:rsid w:val="001F7395"/>
    <w:rsid w:val="001F7AD3"/>
    <w:rsid w:val="001F7C9D"/>
    <w:rsid w:val="00200C28"/>
    <w:rsid w:val="002018AA"/>
    <w:rsid w:val="00202540"/>
    <w:rsid w:val="00204381"/>
    <w:rsid w:val="00207BFF"/>
    <w:rsid w:val="00210AA1"/>
    <w:rsid w:val="00214A22"/>
    <w:rsid w:val="00217711"/>
    <w:rsid w:val="002202BF"/>
    <w:rsid w:val="00221913"/>
    <w:rsid w:val="00221A5C"/>
    <w:rsid w:val="00221D59"/>
    <w:rsid w:val="00221D5A"/>
    <w:rsid w:val="00221EA0"/>
    <w:rsid w:val="00223C6C"/>
    <w:rsid w:val="00224B21"/>
    <w:rsid w:val="00225008"/>
    <w:rsid w:val="0022643D"/>
    <w:rsid w:val="00226CE4"/>
    <w:rsid w:val="0023012F"/>
    <w:rsid w:val="00230D48"/>
    <w:rsid w:val="00231D55"/>
    <w:rsid w:val="00231D78"/>
    <w:rsid w:val="00231E11"/>
    <w:rsid w:val="00232202"/>
    <w:rsid w:val="002330CF"/>
    <w:rsid w:val="00235BF3"/>
    <w:rsid w:val="00235E7D"/>
    <w:rsid w:val="00236C9F"/>
    <w:rsid w:val="002378A5"/>
    <w:rsid w:val="00240113"/>
    <w:rsid w:val="002411FB"/>
    <w:rsid w:val="00242668"/>
    <w:rsid w:val="002432F0"/>
    <w:rsid w:val="00243F0E"/>
    <w:rsid w:val="00246923"/>
    <w:rsid w:val="0025152B"/>
    <w:rsid w:val="0025468B"/>
    <w:rsid w:val="00254FE5"/>
    <w:rsid w:val="00255229"/>
    <w:rsid w:val="0025686F"/>
    <w:rsid w:val="0025706C"/>
    <w:rsid w:val="00260160"/>
    <w:rsid w:val="002636ED"/>
    <w:rsid w:val="00263DCD"/>
    <w:rsid w:val="00264986"/>
    <w:rsid w:val="002649BB"/>
    <w:rsid w:val="00264F29"/>
    <w:rsid w:val="0026587F"/>
    <w:rsid w:val="00265BA7"/>
    <w:rsid w:val="00267271"/>
    <w:rsid w:val="00267A24"/>
    <w:rsid w:val="002703B9"/>
    <w:rsid w:val="002709B1"/>
    <w:rsid w:val="00270B61"/>
    <w:rsid w:val="002716D3"/>
    <w:rsid w:val="0027304B"/>
    <w:rsid w:val="00273567"/>
    <w:rsid w:val="0027400B"/>
    <w:rsid w:val="0027436D"/>
    <w:rsid w:val="00274A13"/>
    <w:rsid w:val="00274E2D"/>
    <w:rsid w:val="00275483"/>
    <w:rsid w:val="00276352"/>
    <w:rsid w:val="002769D1"/>
    <w:rsid w:val="00276C46"/>
    <w:rsid w:val="00277B87"/>
    <w:rsid w:val="00280041"/>
    <w:rsid w:val="002819BB"/>
    <w:rsid w:val="00281FAE"/>
    <w:rsid w:val="0028288E"/>
    <w:rsid w:val="00283E0C"/>
    <w:rsid w:val="0028442F"/>
    <w:rsid w:val="00286590"/>
    <w:rsid w:val="002871BC"/>
    <w:rsid w:val="0028729A"/>
    <w:rsid w:val="00290DD9"/>
    <w:rsid w:val="00291FE8"/>
    <w:rsid w:val="00293FB3"/>
    <w:rsid w:val="002951F3"/>
    <w:rsid w:val="00295617"/>
    <w:rsid w:val="00295E63"/>
    <w:rsid w:val="00296200"/>
    <w:rsid w:val="002967DB"/>
    <w:rsid w:val="00297024"/>
    <w:rsid w:val="002A0BF2"/>
    <w:rsid w:val="002A1A55"/>
    <w:rsid w:val="002A2EB0"/>
    <w:rsid w:val="002A303A"/>
    <w:rsid w:val="002A518E"/>
    <w:rsid w:val="002A59E7"/>
    <w:rsid w:val="002A5F92"/>
    <w:rsid w:val="002B148D"/>
    <w:rsid w:val="002B3354"/>
    <w:rsid w:val="002B3F41"/>
    <w:rsid w:val="002B67D6"/>
    <w:rsid w:val="002B68A9"/>
    <w:rsid w:val="002B713C"/>
    <w:rsid w:val="002C0835"/>
    <w:rsid w:val="002C27A5"/>
    <w:rsid w:val="002C3A25"/>
    <w:rsid w:val="002C40C3"/>
    <w:rsid w:val="002C59B3"/>
    <w:rsid w:val="002C65A9"/>
    <w:rsid w:val="002C77B7"/>
    <w:rsid w:val="002C7B6C"/>
    <w:rsid w:val="002D0229"/>
    <w:rsid w:val="002D1C99"/>
    <w:rsid w:val="002D22B0"/>
    <w:rsid w:val="002D24F7"/>
    <w:rsid w:val="002D2921"/>
    <w:rsid w:val="002D3261"/>
    <w:rsid w:val="002D45AE"/>
    <w:rsid w:val="002D6571"/>
    <w:rsid w:val="002E0598"/>
    <w:rsid w:val="002E26F3"/>
    <w:rsid w:val="002E275F"/>
    <w:rsid w:val="002E2B5A"/>
    <w:rsid w:val="002E42CC"/>
    <w:rsid w:val="002E4B0F"/>
    <w:rsid w:val="002E52FF"/>
    <w:rsid w:val="002E70B3"/>
    <w:rsid w:val="002F1159"/>
    <w:rsid w:val="002F15A1"/>
    <w:rsid w:val="002F2ADF"/>
    <w:rsid w:val="002F674D"/>
    <w:rsid w:val="002F7CC9"/>
    <w:rsid w:val="00300136"/>
    <w:rsid w:val="00300848"/>
    <w:rsid w:val="00302600"/>
    <w:rsid w:val="00303780"/>
    <w:rsid w:val="00305344"/>
    <w:rsid w:val="003054B5"/>
    <w:rsid w:val="00306FDA"/>
    <w:rsid w:val="00307DAF"/>
    <w:rsid w:val="003102B9"/>
    <w:rsid w:val="0031067A"/>
    <w:rsid w:val="003108CB"/>
    <w:rsid w:val="003108F1"/>
    <w:rsid w:val="0031128B"/>
    <w:rsid w:val="00312CFB"/>
    <w:rsid w:val="00312E33"/>
    <w:rsid w:val="00313531"/>
    <w:rsid w:val="0031441F"/>
    <w:rsid w:val="003147A5"/>
    <w:rsid w:val="00322CAB"/>
    <w:rsid w:val="00322E68"/>
    <w:rsid w:val="003233AC"/>
    <w:rsid w:val="00323710"/>
    <w:rsid w:val="00324A84"/>
    <w:rsid w:val="00324DCB"/>
    <w:rsid w:val="00325B1D"/>
    <w:rsid w:val="003262FE"/>
    <w:rsid w:val="00326509"/>
    <w:rsid w:val="00327768"/>
    <w:rsid w:val="00330C66"/>
    <w:rsid w:val="00332AAF"/>
    <w:rsid w:val="00332C40"/>
    <w:rsid w:val="0033508C"/>
    <w:rsid w:val="003407A7"/>
    <w:rsid w:val="00340BD3"/>
    <w:rsid w:val="00341758"/>
    <w:rsid w:val="00341FB6"/>
    <w:rsid w:val="00341FCB"/>
    <w:rsid w:val="0034321E"/>
    <w:rsid w:val="00343242"/>
    <w:rsid w:val="00345B9C"/>
    <w:rsid w:val="00345F06"/>
    <w:rsid w:val="00347EF7"/>
    <w:rsid w:val="00351148"/>
    <w:rsid w:val="0035514F"/>
    <w:rsid w:val="003557E8"/>
    <w:rsid w:val="00355944"/>
    <w:rsid w:val="00356A7F"/>
    <w:rsid w:val="00357E60"/>
    <w:rsid w:val="00360EF7"/>
    <w:rsid w:val="00361003"/>
    <w:rsid w:val="00362688"/>
    <w:rsid w:val="00363076"/>
    <w:rsid w:val="0036318D"/>
    <w:rsid w:val="00363FC4"/>
    <w:rsid w:val="00371CC0"/>
    <w:rsid w:val="00372200"/>
    <w:rsid w:val="0037236A"/>
    <w:rsid w:val="00372BB2"/>
    <w:rsid w:val="00374A28"/>
    <w:rsid w:val="00375E35"/>
    <w:rsid w:val="00376773"/>
    <w:rsid w:val="00377A4F"/>
    <w:rsid w:val="0038154F"/>
    <w:rsid w:val="00381CCA"/>
    <w:rsid w:val="003837AD"/>
    <w:rsid w:val="00385B5A"/>
    <w:rsid w:val="003861E6"/>
    <w:rsid w:val="003874EB"/>
    <w:rsid w:val="00390951"/>
    <w:rsid w:val="00391366"/>
    <w:rsid w:val="00391C4C"/>
    <w:rsid w:val="003941B4"/>
    <w:rsid w:val="003973A5"/>
    <w:rsid w:val="0039771F"/>
    <w:rsid w:val="003A15A5"/>
    <w:rsid w:val="003A1A6F"/>
    <w:rsid w:val="003A3DB5"/>
    <w:rsid w:val="003A3F27"/>
    <w:rsid w:val="003A3F2C"/>
    <w:rsid w:val="003A4662"/>
    <w:rsid w:val="003A56BA"/>
    <w:rsid w:val="003B0268"/>
    <w:rsid w:val="003B0378"/>
    <w:rsid w:val="003B0576"/>
    <w:rsid w:val="003B7E5C"/>
    <w:rsid w:val="003C24DE"/>
    <w:rsid w:val="003C4CD5"/>
    <w:rsid w:val="003C7FCD"/>
    <w:rsid w:val="003D08C9"/>
    <w:rsid w:val="003D0B98"/>
    <w:rsid w:val="003D0ECA"/>
    <w:rsid w:val="003D19F9"/>
    <w:rsid w:val="003D21B5"/>
    <w:rsid w:val="003D4004"/>
    <w:rsid w:val="003D40C8"/>
    <w:rsid w:val="003D4625"/>
    <w:rsid w:val="003D4692"/>
    <w:rsid w:val="003D5598"/>
    <w:rsid w:val="003D6CE0"/>
    <w:rsid w:val="003D7010"/>
    <w:rsid w:val="003E1ABD"/>
    <w:rsid w:val="003E4384"/>
    <w:rsid w:val="003E4B29"/>
    <w:rsid w:val="003E5684"/>
    <w:rsid w:val="003E6927"/>
    <w:rsid w:val="003E6F3B"/>
    <w:rsid w:val="003E7683"/>
    <w:rsid w:val="003E7CE8"/>
    <w:rsid w:val="003F12D6"/>
    <w:rsid w:val="003F16EF"/>
    <w:rsid w:val="003F1F97"/>
    <w:rsid w:val="003F31A9"/>
    <w:rsid w:val="003F4898"/>
    <w:rsid w:val="003F641F"/>
    <w:rsid w:val="003F6494"/>
    <w:rsid w:val="00401F7E"/>
    <w:rsid w:val="00403392"/>
    <w:rsid w:val="0040391D"/>
    <w:rsid w:val="004051D4"/>
    <w:rsid w:val="00405524"/>
    <w:rsid w:val="004079AA"/>
    <w:rsid w:val="0041030B"/>
    <w:rsid w:val="00411120"/>
    <w:rsid w:val="00411817"/>
    <w:rsid w:val="00411A12"/>
    <w:rsid w:val="00411D57"/>
    <w:rsid w:val="00411FFA"/>
    <w:rsid w:val="00412ADA"/>
    <w:rsid w:val="00412DEC"/>
    <w:rsid w:val="00412FF6"/>
    <w:rsid w:val="00413B0B"/>
    <w:rsid w:val="00413F4A"/>
    <w:rsid w:val="004151BE"/>
    <w:rsid w:val="004152B9"/>
    <w:rsid w:val="00415C01"/>
    <w:rsid w:val="00416A5A"/>
    <w:rsid w:val="00417B3E"/>
    <w:rsid w:val="0042045A"/>
    <w:rsid w:val="0042087F"/>
    <w:rsid w:val="0042182C"/>
    <w:rsid w:val="004237EE"/>
    <w:rsid w:val="00425C05"/>
    <w:rsid w:val="00425DD6"/>
    <w:rsid w:val="00426136"/>
    <w:rsid w:val="00426A2D"/>
    <w:rsid w:val="00427C3F"/>
    <w:rsid w:val="00431DA2"/>
    <w:rsid w:val="00432187"/>
    <w:rsid w:val="00432B65"/>
    <w:rsid w:val="0043495A"/>
    <w:rsid w:val="004349F1"/>
    <w:rsid w:val="00436868"/>
    <w:rsid w:val="00436FAE"/>
    <w:rsid w:val="00437701"/>
    <w:rsid w:val="004408FB"/>
    <w:rsid w:val="00440A92"/>
    <w:rsid w:val="00440DC5"/>
    <w:rsid w:val="00442A17"/>
    <w:rsid w:val="00443D1B"/>
    <w:rsid w:val="00444C6C"/>
    <w:rsid w:val="00450009"/>
    <w:rsid w:val="00451B8C"/>
    <w:rsid w:val="004522D7"/>
    <w:rsid w:val="00453493"/>
    <w:rsid w:val="00454E98"/>
    <w:rsid w:val="00455B02"/>
    <w:rsid w:val="00460B68"/>
    <w:rsid w:val="004627A7"/>
    <w:rsid w:val="00462BC4"/>
    <w:rsid w:val="0046371C"/>
    <w:rsid w:val="00463C9B"/>
    <w:rsid w:val="0046413B"/>
    <w:rsid w:val="004648B8"/>
    <w:rsid w:val="0046529C"/>
    <w:rsid w:val="004655F1"/>
    <w:rsid w:val="00466772"/>
    <w:rsid w:val="00466C79"/>
    <w:rsid w:val="00472DF7"/>
    <w:rsid w:val="00472EF7"/>
    <w:rsid w:val="00473451"/>
    <w:rsid w:val="00474735"/>
    <w:rsid w:val="00474A0A"/>
    <w:rsid w:val="004775DE"/>
    <w:rsid w:val="004805E3"/>
    <w:rsid w:val="004819E0"/>
    <w:rsid w:val="00481A19"/>
    <w:rsid w:val="00483283"/>
    <w:rsid w:val="00484491"/>
    <w:rsid w:val="00485637"/>
    <w:rsid w:val="004910B6"/>
    <w:rsid w:val="004914A4"/>
    <w:rsid w:val="004914C1"/>
    <w:rsid w:val="00492178"/>
    <w:rsid w:val="00492AED"/>
    <w:rsid w:val="00493A8D"/>
    <w:rsid w:val="004964CC"/>
    <w:rsid w:val="004A3589"/>
    <w:rsid w:val="004A5F0D"/>
    <w:rsid w:val="004A6681"/>
    <w:rsid w:val="004A70BF"/>
    <w:rsid w:val="004B450E"/>
    <w:rsid w:val="004B50C0"/>
    <w:rsid w:val="004B6772"/>
    <w:rsid w:val="004B6BB4"/>
    <w:rsid w:val="004C0513"/>
    <w:rsid w:val="004C1035"/>
    <w:rsid w:val="004C31BB"/>
    <w:rsid w:val="004C31ED"/>
    <w:rsid w:val="004C53BF"/>
    <w:rsid w:val="004C5E8B"/>
    <w:rsid w:val="004D031B"/>
    <w:rsid w:val="004D05BE"/>
    <w:rsid w:val="004D0C23"/>
    <w:rsid w:val="004D28B0"/>
    <w:rsid w:val="004D3863"/>
    <w:rsid w:val="004D57F2"/>
    <w:rsid w:val="004D602E"/>
    <w:rsid w:val="004D6478"/>
    <w:rsid w:val="004D6C53"/>
    <w:rsid w:val="004E1185"/>
    <w:rsid w:val="004E11B8"/>
    <w:rsid w:val="004E14CF"/>
    <w:rsid w:val="004E27E7"/>
    <w:rsid w:val="004E3E81"/>
    <w:rsid w:val="004E432F"/>
    <w:rsid w:val="004E4ECE"/>
    <w:rsid w:val="004E6184"/>
    <w:rsid w:val="004E7D8D"/>
    <w:rsid w:val="004F0A23"/>
    <w:rsid w:val="004F2E43"/>
    <w:rsid w:val="004F38AC"/>
    <w:rsid w:val="004F4EAA"/>
    <w:rsid w:val="004F5C6A"/>
    <w:rsid w:val="004F63FD"/>
    <w:rsid w:val="00500620"/>
    <w:rsid w:val="0050079E"/>
    <w:rsid w:val="00500C64"/>
    <w:rsid w:val="00500FCA"/>
    <w:rsid w:val="00501AFA"/>
    <w:rsid w:val="00502A63"/>
    <w:rsid w:val="0050305B"/>
    <w:rsid w:val="00504E94"/>
    <w:rsid w:val="00504F31"/>
    <w:rsid w:val="00506902"/>
    <w:rsid w:val="00507CB7"/>
    <w:rsid w:val="00511193"/>
    <w:rsid w:val="005125B1"/>
    <w:rsid w:val="005129A2"/>
    <w:rsid w:val="00512F84"/>
    <w:rsid w:val="00513DAE"/>
    <w:rsid w:val="005144E1"/>
    <w:rsid w:val="005146FD"/>
    <w:rsid w:val="00514D76"/>
    <w:rsid w:val="0051528D"/>
    <w:rsid w:val="0051657A"/>
    <w:rsid w:val="00516949"/>
    <w:rsid w:val="00520BD7"/>
    <w:rsid w:val="005215A6"/>
    <w:rsid w:val="005226EF"/>
    <w:rsid w:val="00524769"/>
    <w:rsid w:val="00525E06"/>
    <w:rsid w:val="00526699"/>
    <w:rsid w:val="005267CB"/>
    <w:rsid w:val="005272A3"/>
    <w:rsid w:val="005276EA"/>
    <w:rsid w:val="005277A1"/>
    <w:rsid w:val="005303C4"/>
    <w:rsid w:val="0053097A"/>
    <w:rsid w:val="00530C3D"/>
    <w:rsid w:val="00531117"/>
    <w:rsid w:val="0053128E"/>
    <w:rsid w:val="0053165A"/>
    <w:rsid w:val="005320A0"/>
    <w:rsid w:val="005321AE"/>
    <w:rsid w:val="0053446C"/>
    <w:rsid w:val="00534471"/>
    <w:rsid w:val="005354B7"/>
    <w:rsid w:val="0053767A"/>
    <w:rsid w:val="0054124E"/>
    <w:rsid w:val="00542140"/>
    <w:rsid w:val="00543A9D"/>
    <w:rsid w:val="00544181"/>
    <w:rsid w:val="00544BC7"/>
    <w:rsid w:val="00547661"/>
    <w:rsid w:val="005504C4"/>
    <w:rsid w:val="00551A40"/>
    <w:rsid w:val="0055335E"/>
    <w:rsid w:val="0055442F"/>
    <w:rsid w:val="0055675F"/>
    <w:rsid w:val="00556C94"/>
    <w:rsid w:val="005608BF"/>
    <w:rsid w:val="00560F69"/>
    <w:rsid w:val="0056383A"/>
    <w:rsid w:val="005638CC"/>
    <w:rsid w:val="00563ADC"/>
    <w:rsid w:val="005646FD"/>
    <w:rsid w:val="00565EE8"/>
    <w:rsid w:val="00565F85"/>
    <w:rsid w:val="00566ADA"/>
    <w:rsid w:val="00566E94"/>
    <w:rsid w:val="00567B86"/>
    <w:rsid w:val="00570158"/>
    <w:rsid w:val="00570826"/>
    <w:rsid w:val="00571C67"/>
    <w:rsid w:val="00571E1B"/>
    <w:rsid w:val="00572269"/>
    <w:rsid w:val="005723FB"/>
    <w:rsid w:val="00572AB8"/>
    <w:rsid w:val="00572C5B"/>
    <w:rsid w:val="00574064"/>
    <w:rsid w:val="005741E1"/>
    <w:rsid w:val="00574203"/>
    <w:rsid w:val="005747F9"/>
    <w:rsid w:val="00574CF6"/>
    <w:rsid w:val="005761AB"/>
    <w:rsid w:val="005808E9"/>
    <w:rsid w:val="005816F0"/>
    <w:rsid w:val="00581916"/>
    <w:rsid w:val="005831CA"/>
    <w:rsid w:val="00583C80"/>
    <w:rsid w:val="00584477"/>
    <w:rsid w:val="00585908"/>
    <w:rsid w:val="005865B4"/>
    <w:rsid w:val="005869DC"/>
    <w:rsid w:val="0058776B"/>
    <w:rsid w:val="00587A86"/>
    <w:rsid w:val="00591727"/>
    <w:rsid w:val="005920F1"/>
    <w:rsid w:val="005928C0"/>
    <w:rsid w:val="00592A31"/>
    <w:rsid w:val="00594749"/>
    <w:rsid w:val="00595275"/>
    <w:rsid w:val="005970DC"/>
    <w:rsid w:val="0059746C"/>
    <w:rsid w:val="00597AFC"/>
    <w:rsid w:val="005A0465"/>
    <w:rsid w:val="005A16C4"/>
    <w:rsid w:val="005A1947"/>
    <w:rsid w:val="005A19DC"/>
    <w:rsid w:val="005A3E24"/>
    <w:rsid w:val="005A4B19"/>
    <w:rsid w:val="005A4D0F"/>
    <w:rsid w:val="005A796F"/>
    <w:rsid w:val="005A7A58"/>
    <w:rsid w:val="005B0231"/>
    <w:rsid w:val="005B1304"/>
    <w:rsid w:val="005B25B0"/>
    <w:rsid w:val="005B2949"/>
    <w:rsid w:val="005B352E"/>
    <w:rsid w:val="005B5DA0"/>
    <w:rsid w:val="005B70E7"/>
    <w:rsid w:val="005C113D"/>
    <w:rsid w:val="005C2479"/>
    <w:rsid w:val="005C2853"/>
    <w:rsid w:val="005C3948"/>
    <w:rsid w:val="005C3D0C"/>
    <w:rsid w:val="005C5533"/>
    <w:rsid w:val="005C69A0"/>
    <w:rsid w:val="005C6A62"/>
    <w:rsid w:val="005D04CF"/>
    <w:rsid w:val="005D06F0"/>
    <w:rsid w:val="005D0726"/>
    <w:rsid w:val="005D1E67"/>
    <w:rsid w:val="005D2BB7"/>
    <w:rsid w:val="005D3BEF"/>
    <w:rsid w:val="005D42FC"/>
    <w:rsid w:val="005D4452"/>
    <w:rsid w:val="005D4907"/>
    <w:rsid w:val="005D5D9A"/>
    <w:rsid w:val="005D66D2"/>
    <w:rsid w:val="005D782C"/>
    <w:rsid w:val="005E0D74"/>
    <w:rsid w:val="005E1402"/>
    <w:rsid w:val="005E1DE8"/>
    <w:rsid w:val="005E2AA2"/>
    <w:rsid w:val="005E3C1F"/>
    <w:rsid w:val="005E746B"/>
    <w:rsid w:val="005E7F44"/>
    <w:rsid w:val="005F1682"/>
    <w:rsid w:val="005F2129"/>
    <w:rsid w:val="005F2900"/>
    <w:rsid w:val="005F2C90"/>
    <w:rsid w:val="005F4293"/>
    <w:rsid w:val="005F5181"/>
    <w:rsid w:val="005F59FE"/>
    <w:rsid w:val="005F6608"/>
    <w:rsid w:val="005F7117"/>
    <w:rsid w:val="005F75A7"/>
    <w:rsid w:val="006002A4"/>
    <w:rsid w:val="00600700"/>
    <w:rsid w:val="00600CC8"/>
    <w:rsid w:val="0060138B"/>
    <w:rsid w:val="006014FF"/>
    <w:rsid w:val="006017A0"/>
    <w:rsid w:val="0060340F"/>
    <w:rsid w:val="006053BC"/>
    <w:rsid w:val="00606282"/>
    <w:rsid w:val="00606871"/>
    <w:rsid w:val="00606F1F"/>
    <w:rsid w:val="00610124"/>
    <w:rsid w:val="006133A0"/>
    <w:rsid w:val="0061361B"/>
    <w:rsid w:val="00613E74"/>
    <w:rsid w:val="00613FBE"/>
    <w:rsid w:val="00615443"/>
    <w:rsid w:val="00616E1D"/>
    <w:rsid w:val="006234DB"/>
    <w:rsid w:val="00624CA2"/>
    <w:rsid w:val="006270F7"/>
    <w:rsid w:val="00630459"/>
    <w:rsid w:val="00630DA2"/>
    <w:rsid w:val="00631AC1"/>
    <w:rsid w:val="006326E9"/>
    <w:rsid w:val="006340C4"/>
    <w:rsid w:val="0063445D"/>
    <w:rsid w:val="00636C25"/>
    <w:rsid w:val="00640E7E"/>
    <w:rsid w:val="00642E42"/>
    <w:rsid w:val="00643F36"/>
    <w:rsid w:val="00644639"/>
    <w:rsid w:val="00645307"/>
    <w:rsid w:val="006457FA"/>
    <w:rsid w:val="00645DFB"/>
    <w:rsid w:val="00646A32"/>
    <w:rsid w:val="00647429"/>
    <w:rsid w:val="00647F18"/>
    <w:rsid w:val="00651DCE"/>
    <w:rsid w:val="006535CA"/>
    <w:rsid w:val="00656338"/>
    <w:rsid w:val="00656BCF"/>
    <w:rsid w:val="00660126"/>
    <w:rsid w:val="00660CF6"/>
    <w:rsid w:val="006626FE"/>
    <w:rsid w:val="00662DB2"/>
    <w:rsid w:val="00664650"/>
    <w:rsid w:val="00670246"/>
    <w:rsid w:val="00671314"/>
    <w:rsid w:val="00673669"/>
    <w:rsid w:val="00674833"/>
    <w:rsid w:val="00675FE6"/>
    <w:rsid w:val="006766A9"/>
    <w:rsid w:val="0067736F"/>
    <w:rsid w:val="00677558"/>
    <w:rsid w:val="0068008D"/>
    <w:rsid w:val="00680CBB"/>
    <w:rsid w:val="0068181E"/>
    <w:rsid w:val="00681CCF"/>
    <w:rsid w:val="006824DD"/>
    <w:rsid w:val="006835C6"/>
    <w:rsid w:val="006837D7"/>
    <w:rsid w:val="006843AF"/>
    <w:rsid w:val="00685527"/>
    <w:rsid w:val="00686F87"/>
    <w:rsid w:val="00687D2E"/>
    <w:rsid w:val="006917CE"/>
    <w:rsid w:val="0069224C"/>
    <w:rsid w:val="00692C9E"/>
    <w:rsid w:val="00693CA5"/>
    <w:rsid w:val="00694D47"/>
    <w:rsid w:val="00695006"/>
    <w:rsid w:val="006961FA"/>
    <w:rsid w:val="00696930"/>
    <w:rsid w:val="00696ACB"/>
    <w:rsid w:val="006975BC"/>
    <w:rsid w:val="006A1036"/>
    <w:rsid w:val="006A1C2F"/>
    <w:rsid w:val="006A2291"/>
    <w:rsid w:val="006A338C"/>
    <w:rsid w:val="006A3811"/>
    <w:rsid w:val="006A51CB"/>
    <w:rsid w:val="006A52F6"/>
    <w:rsid w:val="006A627F"/>
    <w:rsid w:val="006A62AD"/>
    <w:rsid w:val="006A6646"/>
    <w:rsid w:val="006A71F1"/>
    <w:rsid w:val="006A7C93"/>
    <w:rsid w:val="006B0754"/>
    <w:rsid w:val="006B1A9A"/>
    <w:rsid w:val="006B1D4A"/>
    <w:rsid w:val="006B28A7"/>
    <w:rsid w:val="006B2A93"/>
    <w:rsid w:val="006B3DBB"/>
    <w:rsid w:val="006B459B"/>
    <w:rsid w:val="006B4CFD"/>
    <w:rsid w:val="006B4DB2"/>
    <w:rsid w:val="006B5440"/>
    <w:rsid w:val="006B57A3"/>
    <w:rsid w:val="006B5D77"/>
    <w:rsid w:val="006B643C"/>
    <w:rsid w:val="006B747D"/>
    <w:rsid w:val="006B7C39"/>
    <w:rsid w:val="006B7CF2"/>
    <w:rsid w:val="006C00B7"/>
    <w:rsid w:val="006C0FCF"/>
    <w:rsid w:val="006C1D9B"/>
    <w:rsid w:val="006C1EF5"/>
    <w:rsid w:val="006C211E"/>
    <w:rsid w:val="006C38FB"/>
    <w:rsid w:val="006C3DCE"/>
    <w:rsid w:val="006C4A5F"/>
    <w:rsid w:val="006C4BBC"/>
    <w:rsid w:val="006C5CC2"/>
    <w:rsid w:val="006C7C36"/>
    <w:rsid w:val="006C7F20"/>
    <w:rsid w:val="006D0080"/>
    <w:rsid w:val="006D04D8"/>
    <w:rsid w:val="006D1347"/>
    <w:rsid w:val="006D28F8"/>
    <w:rsid w:val="006D2AE0"/>
    <w:rsid w:val="006D2B5C"/>
    <w:rsid w:val="006D31EB"/>
    <w:rsid w:val="006D4A87"/>
    <w:rsid w:val="006D6FDA"/>
    <w:rsid w:val="006E085A"/>
    <w:rsid w:val="006E22FC"/>
    <w:rsid w:val="006E2F48"/>
    <w:rsid w:val="006E3BA4"/>
    <w:rsid w:val="006E4AA8"/>
    <w:rsid w:val="006E4B6D"/>
    <w:rsid w:val="006E544B"/>
    <w:rsid w:val="006E61B5"/>
    <w:rsid w:val="006E69A2"/>
    <w:rsid w:val="006F002A"/>
    <w:rsid w:val="006F0781"/>
    <w:rsid w:val="006F10CF"/>
    <w:rsid w:val="006F1936"/>
    <w:rsid w:val="006F4044"/>
    <w:rsid w:val="006F438F"/>
    <w:rsid w:val="006F4587"/>
    <w:rsid w:val="006F49F1"/>
    <w:rsid w:val="006F4BFD"/>
    <w:rsid w:val="006F4E54"/>
    <w:rsid w:val="006F5157"/>
    <w:rsid w:val="006F6B02"/>
    <w:rsid w:val="006F6C7C"/>
    <w:rsid w:val="006F717C"/>
    <w:rsid w:val="006F7946"/>
    <w:rsid w:val="00700877"/>
    <w:rsid w:val="007009A7"/>
    <w:rsid w:val="00700DB6"/>
    <w:rsid w:val="00702A39"/>
    <w:rsid w:val="00704287"/>
    <w:rsid w:val="0070474A"/>
    <w:rsid w:val="007049B9"/>
    <w:rsid w:val="007053D1"/>
    <w:rsid w:val="00705411"/>
    <w:rsid w:val="00705DB5"/>
    <w:rsid w:val="007076B7"/>
    <w:rsid w:val="00710755"/>
    <w:rsid w:val="00711692"/>
    <w:rsid w:val="00712D3E"/>
    <w:rsid w:val="007154D9"/>
    <w:rsid w:val="00716023"/>
    <w:rsid w:val="00716A2A"/>
    <w:rsid w:val="0071747F"/>
    <w:rsid w:val="00720030"/>
    <w:rsid w:val="0072026E"/>
    <w:rsid w:val="00721F70"/>
    <w:rsid w:val="007264FB"/>
    <w:rsid w:val="0072651B"/>
    <w:rsid w:val="00726E93"/>
    <w:rsid w:val="007278B1"/>
    <w:rsid w:val="00730432"/>
    <w:rsid w:val="00730C65"/>
    <w:rsid w:val="007324DB"/>
    <w:rsid w:val="007325C7"/>
    <w:rsid w:val="007332FF"/>
    <w:rsid w:val="0073345C"/>
    <w:rsid w:val="00733B53"/>
    <w:rsid w:val="0073415B"/>
    <w:rsid w:val="007350FD"/>
    <w:rsid w:val="00735553"/>
    <w:rsid w:val="0073562E"/>
    <w:rsid w:val="00736611"/>
    <w:rsid w:val="007369A7"/>
    <w:rsid w:val="00736EAB"/>
    <w:rsid w:val="00740354"/>
    <w:rsid w:val="007412E5"/>
    <w:rsid w:val="00741CAA"/>
    <w:rsid w:val="007421E9"/>
    <w:rsid w:val="0074244A"/>
    <w:rsid w:val="0074307F"/>
    <w:rsid w:val="00745188"/>
    <w:rsid w:val="007457BD"/>
    <w:rsid w:val="00745EE8"/>
    <w:rsid w:val="007466B0"/>
    <w:rsid w:val="00746AE4"/>
    <w:rsid w:val="00747366"/>
    <w:rsid w:val="00751A55"/>
    <w:rsid w:val="00752555"/>
    <w:rsid w:val="00752A5A"/>
    <w:rsid w:val="00754F4E"/>
    <w:rsid w:val="00760EAB"/>
    <w:rsid w:val="00761E04"/>
    <w:rsid w:val="00764606"/>
    <w:rsid w:val="0076519D"/>
    <w:rsid w:val="007652CC"/>
    <w:rsid w:val="00765EF0"/>
    <w:rsid w:val="007664A1"/>
    <w:rsid w:val="00766E53"/>
    <w:rsid w:val="0076703F"/>
    <w:rsid w:val="007673C3"/>
    <w:rsid w:val="0076784F"/>
    <w:rsid w:val="00770C4D"/>
    <w:rsid w:val="00771F5D"/>
    <w:rsid w:val="00772354"/>
    <w:rsid w:val="00773131"/>
    <w:rsid w:val="00773175"/>
    <w:rsid w:val="007749F2"/>
    <w:rsid w:val="00775588"/>
    <w:rsid w:val="007764B9"/>
    <w:rsid w:val="00776543"/>
    <w:rsid w:val="00777B5B"/>
    <w:rsid w:val="00780166"/>
    <w:rsid w:val="00780BA3"/>
    <w:rsid w:val="0078232C"/>
    <w:rsid w:val="00782A4A"/>
    <w:rsid w:val="00784768"/>
    <w:rsid w:val="007861E2"/>
    <w:rsid w:val="0078645B"/>
    <w:rsid w:val="00786AD4"/>
    <w:rsid w:val="00786CC5"/>
    <w:rsid w:val="007916BC"/>
    <w:rsid w:val="00792891"/>
    <w:rsid w:val="00792FBF"/>
    <w:rsid w:val="007943CE"/>
    <w:rsid w:val="00797870"/>
    <w:rsid w:val="00797D04"/>
    <w:rsid w:val="007A09CB"/>
    <w:rsid w:val="007A0BAA"/>
    <w:rsid w:val="007A2C50"/>
    <w:rsid w:val="007A327C"/>
    <w:rsid w:val="007A4134"/>
    <w:rsid w:val="007A41EF"/>
    <w:rsid w:val="007A51A0"/>
    <w:rsid w:val="007A77D0"/>
    <w:rsid w:val="007B18DB"/>
    <w:rsid w:val="007B1EF2"/>
    <w:rsid w:val="007B3E9B"/>
    <w:rsid w:val="007B4E0C"/>
    <w:rsid w:val="007C0016"/>
    <w:rsid w:val="007C073D"/>
    <w:rsid w:val="007C077F"/>
    <w:rsid w:val="007C1369"/>
    <w:rsid w:val="007C2573"/>
    <w:rsid w:val="007C26BD"/>
    <w:rsid w:val="007C29F5"/>
    <w:rsid w:val="007C3BE6"/>
    <w:rsid w:val="007C3E31"/>
    <w:rsid w:val="007C405A"/>
    <w:rsid w:val="007C6189"/>
    <w:rsid w:val="007C61F0"/>
    <w:rsid w:val="007C6678"/>
    <w:rsid w:val="007D2376"/>
    <w:rsid w:val="007D239A"/>
    <w:rsid w:val="007D2B8C"/>
    <w:rsid w:val="007D2F33"/>
    <w:rsid w:val="007D377F"/>
    <w:rsid w:val="007D37F8"/>
    <w:rsid w:val="007D39A7"/>
    <w:rsid w:val="007D4CB7"/>
    <w:rsid w:val="007D5C99"/>
    <w:rsid w:val="007D76B6"/>
    <w:rsid w:val="007D77CC"/>
    <w:rsid w:val="007E0F58"/>
    <w:rsid w:val="007E1736"/>
    <w:rsid w:val="007E27F5"/>
    <w:rsid w:val="007E41CE"/>
    <w:rsid w:val="007E674B"/>
    <w:rsid w:val="007E6922"/>
    <w:rsid w:val="007F37DF"/>
    <w:rsid w:val="007F54E7"/>
    <w:rsid w:val="007F5EE9"/>
    <w:rsid w:val="007F6A5A"/>
    <w:rsid w:val="007F6E67"/>
    <w:rsid w:val="0080043F"/>
    <w:rsid w:val="008004BB"/>
    <w:rsid w:val="00800CF0"/>
    <w:rsid w:val="00801AEF"/>
    <w:rsid w:val="008032F7"/>
    <w:rsid w:val="008037BB"/>
    <w:rsid w:val="008043AA"/>
    <w:rsid w:val="00804680"/>
    <w:rsid w:val="00804924"/>
    <w:rsid w:val="00807B14"/>
    <w:rsid w:val="008100CB"/>
    <w:rsid w:val="00810C44"/>
    <w:rsid w:val="00811DDA"/>
    <w:rsid w:val="008124BC"/>
    <w:rsid w:val="00813089"/>
    <w:rsid w:val="00814EC5"/>
    <w:rsid w:val="00816BBE"/>
    <w:rsid w:val="008173DE"/>
    <w:rsid w:val="00817693"/>
    <w:rsid w:val="008176B5"/>
    <w:rsid w:val="00820188"/>
    <w:rsid w:val="008206C9"/>
    <w:rsid w:val="00820784"/>
    <w:rsid w:val="00822818"/>
    <w:rsid w:val="00823A8C"/>
    <w:rsid w:val="008246AE"/>
    <w:rsid w:val="00825164"/>
    <w:rsid w:val="00825702"/>
    <w:rsid w:val="00825A12"/>
    <w:rsid w:val="008260B9"/>
    <w:rsid w:val="00826AEE"/>
    <w:rsid w:val="00826CDD"/>
    <w:rsid w:val="008304E9"/>
    <w:rsid w:val="00831227"/>
    <w:rsid w:val="008338F8"/>
    <w:rsid w:val="00834760"/>
    <w:rsid w:val="008349EE"/>
    <w:rsid w:val="00834D6B"/>
    <w:rsid w:val="00835651"/>
    <w:rsid w:val="00835F38"/>
    <w:rsid w:val="00840EB1"/>
    <w:rsid w:val="00841360"/>
    <w:rsid w:val="00841DEC"/>
    <w:rsid w:val="00842F53"/>
    <w:rsid w:val="0084325D"/>
    <w:rsid w:val="00846EDA"/>
    <w:rsid w:val="00847C9F"/>
    <w:rsid w:val="00847D16"/>
    <w:rsid w:val="008512D3"/>
    <w:rsid w:val="00852FA4"/>
    <w:rsid w:val="008535FF"/>
    <w:rsid w:val="008553DB"/>
    <w:rsid w:val="00855BBF"/>
    <w:rsid w:val="0085600E"/>
    <w:rsid w:val="008565CF"/>
    <w:rsid w:val="008624C5"/>
    <w:rsid w:val="008631C2"/>
    <w:rsid w:val="00863503"/>
    <w:rsid w:val="00864541"/>
    <w:rsid w:val="00864C3E"/>
    <w:rsid w:val="008663E7"/>
    <w:rsid w:val="00866F32"/>
    <w:rsid w:val="00867E02"/>
    <w:rsid w:val="00872193"/>
    <w:rsid w:val="00872D0D"/>
    <w:rsid w:val="00874F14"/>
    <w:rsid w:val="008764C6"/>
    <w:rsid w:val="00877F4C"/>
    <w:rsid w:val="0088054C"/>
    <w:rsid w:val="008810FC"/>
    <w:rsid w:val="0088194A"/>
    <w:rsid w:val="008830BC"/>
    <w:rsid w:val="00883AEC"/>
    <w:rsid w:val="00883C00"/>
    <w:rsid w:val="0088412E"/>
    <w:rsid w:val="008842CD"/>
    <w:rsid w:val="008849FB"/>
    <w:rsid w:val="00885B87"/>
    <w:rsid w:val="008865F7"/>
    <w:rsid w:val="0088684A"/>
    <w:rsid w:val="008872BB"/>
    <w:rsid w:val="008873F2"/>
    <w:rsid w:val="00887E05"/>
    <w:rsid w:val="008904A4"/>
    <w:rsid w:val="00891AB1"/>
    <w:rsid w:val="00891FC0"/>
    <w:rsid w:val="0089387F"/>
    <w:rsid w:val="00894512"/>
    <w:rsid w:val="00897B1C"/>
    <w:rsid w:val="00897C1B"/>
    <w:rsid w:val="008A0D78"/>
    <w:rsid w:val="008A11C8"/>
    <w:rsid w:val="008A2754"/>
    <w:rsid w:val="008A3458"/>
    <w:rsid w:val="008A4F1C"/>
    <w:rsid w:val="008A702B"/>
    <w:rsid w:val="008A79BB"/>
    <w:rsid w:val="008B1F6C"/>
    <w:rsid w:val="008B295D"/>
    <w:rsid w:val="008B5379"/>
    <w:rsid w:val="008B587A"/>
    <w:rsid w:val="008B62C6"/>
    <w:rsid w:val="008B630C"/>
    <w:rsid w:val="008B6605"/>
    <w:rsid w:val="008B7831"/>
    <w:rsid w:val="008B7837"/>
    <w:rsid w:val="008C064B"/>
    <w:rsid w:val="008C43E0"/>
    <w:rsid w:val="008C7489"/>
    <w:rsid w:val="008D1F14"/>
    <w:rsid w:val="008D223A"/>
    <w:rsid w:val="008D3598"/>
    <w:rsid w:val="008D3F00"/>
    <w:rsid w:val="008D41CA"/>
    <w:rsid w:val="008D659F"/>
    <w:rsid w:val="008E0E65"/>
    <w:rsid w:val="008E0ED2"/>
    <w:rsid w:val="008E1808"/>
    <w:rsid w:val="008E284D"/>
    <w:rsid w:val="008E4858"/>
    <w:rsid w:val="008E4AE7"/>
    <w:rsid w:val="008E55DC"/>
    <w:rsid w:val="008E7B7C"/>
    <w:rsid w:val="008F047D"/>
    <w:rsid w:val="008F0600"/>
    <w:rsid w:val="008F1DAA"/>
    <w:rsid w:val="008F3513"/>
    <w:rsid w:val="008F3BDA"/>
    <w:rsid w:val="008F46D7"/>
    <w:rsid w:val="008F4A7F"/>
    <w:rsid w:val="008F4B0F"/>
    <w:rsid w:val="008F55C0"/>
    <w:rsid w:val="008F5787"/>
    <w:rsid w:val="008F58C8"/>
    <w:rsid w:val="008F6177"/>
    <w:rsid w:val="008F6CC2"/>
    <w:rsid w:val="00903B1C"/>
    <w:rsid w:val="00906A52"/>
    <w:rsid w:val="00906C57"/>
    <w:rsid w:val="00907872"/>
    <w:rsid w:val="009100D7"/>
    <w:rsid w:val="00911E2E"/>
    <w:rsid w:val="0091239A"/>
    <w:rsid w:val="00912839"/>
    <w:rsid w:val="0091300E"/>
    <w:rsid w:val="00913A0D"/>
    <w:rsid w:val="00914B0A"/>
    <w:rsid w:val="00916A13"/>
    <w:rsid w:val="00917445"/>
    <w:rsid w:val="0091797B"/>
    <w:rsid w:val="00920955"/>
    <w:rsid w:val="00920BE8"/>
    <w:rsid w:val="00922FA5"/>
    <w:rsid w:val="00923286"/>
    <w:rsid w:val="0092465A"/>
    <w:rsid w:val="00924A44"/>
    <w:rsid w:val="009266B3"/>
    <w:rsid w:val="00927830"/>
    <w:rsid w:val="00927CA3"/>
    <w:rsid w:val="009333C3"/>
    <w:rsid w:val="00934055"/>
    <w:rsid w:val="009349DE"/>
    <w:rsid w:val="009378DE"/>
    <w:rsid w:val="00937EC1"/>
    <w:rsid w:val="00940DD2"/>
    <w:rsid w:val="00941A74"/>
    <w:rsid w:val="009421ED"/>
    <w:rsid w:val="00942285"/>
    <w:rsid w:val="009422AB"/>
    <w:rsid w:val="00945776"/>
    <w:rsid w:val="0094583B"/>
    <w:rsid w:val="009460C8"/>
    <w:rsid w:val="009462B3"/>
    <w:rsid w:val="0094632A"/>
    <w:rsid w:val="009463BD"/>
    <w:rsid w:val="00946A63"/>
    <w:rsid w:val="00946CF4"/>
    <w:rsid w:val="00947558"/>
    <w:rsid w:val="00947CD0"/>
    <w:rsid w:val="009501F1"/>
    <w:rsid w:val="00952CFC"/>
    <w:rsid w:val="00954DA8"/>
    <w:rsid w:val="0095514E"/>
    <w:rsid w:val="00961197"/>
    <w:rsid w:val="00963608"/>
    <w:rsid w:val="009663C8"/>
    <w:rsid w:val="00970100"/>
    <w:rsid w:val="00970727"/>
    <w:rsid w:val="00970E7F"/>
    <w:rsid w:val="00971885"/>
    <w:rsid w:val="00971D05"/>
    <w:rsid w:val="00973A19"/>
    <w:rsid w:val="00975146"/>
    <w:rsid w:val="0097553C"/>
    <w:rsid w:val="00975603"/>
    <w:rsid w:val="00981D10"/>
    <w:rsid w:val="00982430"/>
    <w:rsid w:val="00983D33"/>
    <w:rsid w:val="00983F7C"/>
    <w:rsid w:val="009842B4"/>
    <w:rsid w:val="0098446D"/>
    <w:rsid w:val="00984739"/>
    <w:rsid w:val="00984CEE"/>
    <w:rsid w:val="00985B2E"/>
    <w:rsid w:val="00985D66"/>
    <w:rsid w:val="00986CC5"/>
    <w:rsid w:val="00986FA9"/>
    <w:rsid w:val="00990315"/>
    <w:rsid w:val="0099045E"/>
    <w:rsid w:val="0099053A"/>
    <w:rsid w:val="00990E71"/>
    <w:rsid w:val="00992200"/>
    <w:rsid w:val="009930BD"/>
    <w:rsid w:val="009938D0"/>
    <w:rsid w:val="00993E2F"/>
    <w:rsid w:val="009941AC"/>
    <w:rsid w:val="00995A2D"/>
    <w:rsid w:val="009A0D93"/>
    <w:rsid w:val="009A1073"/>
    <w:rsid w:val="009A1D68"/>
    <w:rsid w:val="009A362E"/>
    <w:rsid w:val="009A3E89"/>
    <w:rsid w:val="009A5564"/>
    <w:rsid w:val="009A5639"/>
    <w:rsid w:val="009B041C"/>
    <w:rsid w:val="009B2A6F"/>
    <w:rsid w:val="009B3294"/>
    <w:rsid w:val="009B391C"/>
    <w:rsid w:val="009B6ADF"/>
    <w:rsid w:val="009B7D41"/>
    <w:rsid w:val="009C0083"/>
    <w:rsid w:val="009C048E"/>
    <w:rsid w:val="009C0B06"/>
    <w:rsid w:val="009C0F2E"/>
    <w:rsid w:val="009C1FAA"/>
    <w:rsid w:val="009C2647"/>
    <w:rsid w:val="009C269C"/>
    <w:rsid w:val="009C3384"/>
    <w:rsid w:val="009C3732"/>
    <w:rsid w:val="009C653F"/>
    <w:rsid w:val="009C673C"/>
    <w:rsid w:val="009C6A94"/>
    <w:rsid w:val="009D327F"/>
    <w:rsid w:val="009D390F"/>
    <w:rsid w:val="009D4A76"/>
    <w:rsid w:val="009D4AFA"/>
    <w:rsid w:val="009D4CAB"/>
    <w:rsid w:val="009D623D"/>
    <w:rsid w:val="009E1649"/>
    <w:rsid w:val="009E469D"/>
    <w:rsid w:val="009E4D24"/>
    <w:rsid w:val="009E4D5A"/>
    <w:rsid w:val="009E5414"/>
    <w:rsid w:val="009E6640"/>
    <w:rsid w:val="009F177D"/>
    <w:rsid w:val="009F233E"/>
    <w:rsid w:val="009F60A6"/>
    <w:rsid w:val="009F63E2"/>
    <w:rsid w:val="009F6513"/>
    <w:rsid w:val="009F7806"/>
    <w:rsid w:val="009F7A23"/>
    <w:rsid w:val="00A007CD"/>
    <w:rsid w:val="00A00C77"/>
    <w:rsid w:val="00A02BD8"/>
    <w:rsid w:val="00A03B42"/>
    <w:rsid w:val="00A049DC"/>
    <w:rsid w:val="00A05B4A"/>
    <w:rsid w:val="00A11657"/>
    <w:rsid w:val="00A12205"/>
    <w:rsid w:val="00A16615"/>
    <w:rsid w:val="00A16724"/>
    <w:rsid w:val="00A16734"/>
    <w:rsid w:val="00A169DF"/>
    <w:rsid w:val="00A20494"/>
    <w:rsid w:val="00A225BA"/>
    <w:rsid w:val="00A2295D"/>
    <w:rsid w:val="00A23F20"/>
    <w:rsid w:val="00A25945"/>
    <w:rsid w:val="00A25A3B"/>
    <w:rsid w:val="00A279FD"/>
    <w:rsid w:val="00A306AC"/>
    <w:rsid w:val="00A325F7"/>
    <w:rsid w:val="00A32EF5"/>
    <w:rsid w:val="00A33447"/>
    <w:rsid w:val="00A348FB"/>
    <w:rsid w:val="00A3619B"/>
    <w:rsid w:val="00A36C3A"/>
    <w:rsid w:val="00A373E0"/>
    <w:rsid w:val="00A37A44"/>
    <w:rsid w:val="00A40179"/>
    <w:rsid w:val="00A40526"/>
    <w:rsid w:val="00A40F03"/>
    <w:rsid w:val="00A42663"/>
    <w:rsid w:val="00A45023"/>
    <w:rsid w:val="00A46A26"/>
    <w:rsid w:val="00A47861"/>
    <w:rsid w:val="00A502A8"/>
    <w:rsid w:val="00A5249B"/>
    <w:rsid w:val="00A53A39"/>
    <w:rsid w:val="00A55DEC"/>
    <w:rsid w:val="00A56243"/>
    <w:rsid w:val="00A56507"/>
    <w:rsid w:val="00A56CBC"/>
    <w:rsid w:val="00A5770F"/>
    <w:rsid w:val="00A60DF4"/>
    <w:rsid w:val="00A61BF8"/>
    <w:rsid w:val="00A713FB"/>
    <w:rsid w:val="00A7270A"/>
    <w:rsid w:val="00A73B44"/>
    <w:rsid w:val="00A74F4B"/>
    <w:rsid w:val="00A74FF4"/>
    <w:rsid w:val="00A771DD"/>
    <w:rsid w:val="00A80318"/>
    <w:rsid w:val="00A8068E"/>
    <w:rsid w:val="00A8099E"/>
    <w:rsid w:val="00A81C8F"/>
    <w:rsid w:val="00A835A7"/>
    <w:rsid w:val="00A84D73"/>
    <w:rsid w:val="00A85888"/>
    <w:rsid w:val="00A86E85"/>
    <w:rsid w:val="00A86EAA"/>
    <w:rsid w:val="00A87527"/>
    <w:rsid w:val="00A8772B"/>
    <w:rsid w:val="00A9010D"/>
    <w:rsid w:val="00A90ABE"/>
    <w:rsid w:val="00A91DF9"/>
    <w:rsid w:val="00A924F7"/>
    <w:rsid w:val="00A95DD7"/>
    <w:rsid w:val="00AA0040"/>
    <w:rsid w:val="00AA3786"/>
    <w:rsid w:val="00AA3ADB"/>
    <w:rsid w:val="00AA4A47"/>
    <w:rsid w:val="00AA5B91"/>
    <w:rsid w:val="00AA7593"/>
    <w:rsid w:val="00AB107C"/>
    <w:rsid w:val="00AB21DF"/>
    <w:rsid w:val="00AB2564"/>
    <w:rsid w:val="00AB2B42"/>
    <w:rsid w:val="00AB3559"/>
    <w:rsid w:val="00AB4E95"/>
    <w:rsid w:val="00AB5A2D"/>
    <w:rsid w:val="00AB5FBA"/>
    <w:rsid w:val="00AB7957"/>
    <w:rsid w:val="00AB7FAB"/>
    <w:rsid w:val="00AC0835"/>
    <w:rsid w:val="00AC3B19"/>
    <w:rsid w:val="00AC3BC5"/>
    <w:rsid w:val="00AC3F58"/>
    <w:rsid w:val="00AC43D1"/>
    <w:rsid w:val="00AC6338"/>
    <w:rsid w:val="00AC6618"/>
    <w:rsid w:val="00AC6AC3"/>
    <w:rsid w:val="00AC725A"/>
    <w:rsid w:val="00AC785D"/>
    <w:rsid w:val="00AC7E8F"/>
    <w:rsid w:val="00AD0DCA"/>
    <w:rsid w:val="00AD2775"/>
    <w:rsid w:val="00AD35FE"/>
    <w:rsid w:val="00AD4F82"/>
    <w:rsid w:val="00AD53EC"/>
    <w:rsid w:val="00AE0197"/>
    <w:rsid w:val="00AE058B"/>
    <w:rsid w:val="00AE1053"/>
    <w:rsid w:val="00AE1147"/>
    <w:rsid w:val="00AE1404"/>
    <w:rsid w:val="00AE1DB3"/>
    <w:rsid w:val="00AE49E5"/>
    <w:rsid w:val="00AE4D5E"/>
    <w:rsid w:val="00AE5192"/>
    <w:rsid w:val="00AE6043"/>
    <w:rsid w:val="00AF0B1C"/>
    <w:rsid w:val="00AF10CA"/>
    <w:rsid w:val="00AF1E43"/>
    <w:rsid w:val="00AF2552"/>
    <w:rsid w:val="00AF4A5E"/>
    <w:rsid w:val="00AF4ADD"/>
    <w:rsid w:val="00AF4AE8"/>
    <w:rsid w:val="00AF5449"/>
    <w:rsid w:val="00AF5808"/>
    <w:rsid w:val="00AF6DFB"/>
    <w:rsid w:val="00AF7B90"/>
    <w:rsid w:val="00AF7EE1"/>
    <w:rsid w:val="00B0175A"/>
    <w:rsid w:val="00B01F71"/>
    <w:rsid w:val="00B05A6B"/>
    <w:rsid w:val="00B060D3"/>
    <w:rsid w:val="00B0711E"/>
    <w:rsid w:val="00B1139D"/>
    <w:rsid w:val="00B11B53"/>
    <w:rsid w:val="00B121E2"/>
    <w:rsid w:val="00B16255"/>
    <w:rsid w:val="00B170BA"/>
    <w:rsid w:val="00B17834"/>
    <w:rsid w:val="00B21016"/>
    <w:rsid w:val="00B25482"/>
    <w:rsid w:val="00B25A78"/>
    <w:rsid w:val="00B26552"/>
    <w:rsid w:val="00B26FCD"/>
    <w:rsid w:val="00B27F68"/>
    <w:rsid w:val="00B301D4"/>
    <w:rsid w:val="00B312BE"/>
    <w:rsid w:val="00B3183E"/>
    <w:rsid w:val="00B33840"/>
    <w:rsid w:val="00B33E0A"/>
    <w:rsid w:val="00B34098"/>
    <w:rsid w:val="00B3602B"/>
    <w:rsid w:val="00B36A4C"/>
    <w:rsid w:val="00B40B52"/>
    <w:rsid w:val="00B41874"/>
    <w:rsid w:val="00B42324"/>
    <w:rsid w:val="00B452C1"/>
    <w:rsid w:val="00B45F61"/>
    <w:rsid w:val="00B46BF4"/>
    <w:rsid w:val="00B528AB"/>
    <w:rsid w:val="00B5340A"/>
    <w:rsid w:val="00B53B4B"/>
    <w:rsid w:val="00B547DD"/>
    <w:rsid w:val="00B562F9"/>
    <w:rsid w:val="00B57835"/>
    <w:rsid w:val="00B6038C"/>
    <w:rsid w:val="00B60D86"/>
    <w:rsid w:val="00B60F7E"/>
    <w:rsid w:val="00B6272C"/>
    <w:rsid w:val="00B62B26"/>
    <w:rsid w:val="00B665D2"/>
    <w:rsid w:val="00B667F6"/>
    <w:rsid w:val="00B66B11"/>
    <w:rsid w:val="00B7001B"/>
    <w:rsid w:val="00B71F5E"/>
    <w:rsid w:val="00B72939"/>
    <w:rsid w:val="00B72EB2"/>
    <w:rsid w:val="00B74052"/>
    <w:rsid w:val="00B743E6"/>
    <w:rsid w:val="00B75D31"/>
    <w:rsid w:val="00B77567"/>
    <w:rsid w:val="00B80522"/>
    <w:rsid w:val="00B80645"/>
    <w:rsid w:val="00B80882"/>
    <w:rsid w:val="00B81CED"/>
    <w:rsid w:val="00B82348"/>
    <w:rsid w:val="00B82F34"/>
    <w:rsid w:val="00B82F99"/>
    <w:rsid w:val="00B84C86"/>
    <w:rsid w:val="00B854C7"/>
    <w:rsid w:val="00B863C4"/>
    <w:rsid w:val="00B86E24"/>
    <w:rsid w:val="00B87193"/>
    <w:rsid w:val="00B91542"/>
    <w:rsid w:val="00B93198"/>
    <w:rsid w:val="00B96280"/>
    <w:rsid w:val="00B96327"/>
    <w:rsid w:val="00BA0E8F"/>
    <w:rsid w:val="00BA14D9"/>
    <w:rsid w:val="00BA1547"/>
    <w:rsid w:val="00BA1A3E"/>
    <w:rsid w:val="00BA1CB5"/>
    <w:rsid w:val="00BA3FD1"/>
    <w:rsid w:val="00BA4719"/>
    <w:rsid w:val="00BA5A20"/>
    <w:rsid w:val="00BA6C66"/>
    <w:rsid w:val="00BB0792"/>
    <w:rsid w:val="00BB1E70"/>
    <w:rsid w:val="00BB20A9"/>
    <w:rsid w:val="00BB234F"/>
    <w:rsid w:val="00BB3CC3"/>
    <w:rsid w:val="00BB418D"/>
    <w:rsid w:val="00BB4615"/>
    <w:rsid w:val="00BB58EA"/>
    <w:rsid w:val="00BB5AFC"/>
    <w:rsid w:val="00BB65A1"/>
    <w:rsid w:val="00BB750E"/>
    <w:rsid w:val="00BB7B71"/>
    <w:rsid w:val="00BC056E"/>
    <w:rsid w:val="00BC0598"/>
    <w:rsid w:val="00BC2687"/>
    <w:rsid w:val="00BC425A"/>
    <w:rsid w:val="00BC4E1B"/>
    <w:rsid w:val="00BC58F7"/>
    <w:rsid w:val="00BC73D4"/>
    <w:rsid w:val="00BC7A4F"/>
    <w:rsid w:val="00BD2CCE"/>
    <w:rsid w:val="00BD3570"/>
    <w:rsid w:val="00BD7D3D"/>
    <w:rsid w:val="00BD7F27"/>
    <w:rsid w:val="00BD7F7E"/>
    <w:rsid w:val="00BE0D79"/>
    <w:rsid w:val="00BE4215"/>
    <w:rsid w:val="00BE4909"/>
    <w:rsid w:val="00BE4BA5"/>
    <w:rsid w:val="00BE6772"/>
    <w:rsid w:val="00BE74A0"/>
    <w:rsid w:val="00BE757A"/>
    <w:rsid w:val="00BF2223"/>
    <w:rsid w:val="00BF3432"/>
    <w:rsid w:val="00BF4201"/>
    <w:rsid w:val="00BF5F89"/>
    <w:rsid w:val="00BF7BE6"/>
    <w:rsid w:val="00C00F12"/>
    <w:rsid w:val="00C010AE"/>
    <w:rsid w:val="00C02193"/>
    <w:rsid w:val="00C0251B"/>
    <w:rsid w:val="00C037BC"/>
    <w:rsid w:val="00C03D90"/>
    <w:rsid w:val="00C0402E"/>
    <w:rsid w:val="00C0494B"/>
    <w:rsid w:val="00C057F4"/>
    <w:rsid w:val="00C06DD1"/>
    <w:rsid w:val="00C079B9"/>
    <w:rsid w:val="00C10487"/>
    <w:rsid w:val="00C12ACD"/>
    <w:rsid w:val="00C13351"/>
    <w:rsid w:val="00C13534"/>
    <w:rsid w:val="00C13613"/>
    <w:rsid w:val="00C1452B"/>
    <w:rsid w:val="00C14DFF"/>
    <w:rsid w:val="00C151A9"/>
    <w:rsid w:val="00C173CE"/>
    <w:rsid w:val="00C2133B"/>
    <w:rsid w:val="00C220EA"/>
    <w:rsid w:val="00C2217F"/>
    <w:rsid w:val="00C22D51"/>
    <w:rsid w:val="00C22DD4"/>
    <w:rsid w:val="00C230CA"/>
    <w:rsid w:val="00C23DF8"/>
    <w:rsid w:val="00C24A87"/>
    <w:rsid w:val="00C25D4E"/>
    <w:rsid w:val="00C26D80"/>
    <w:rsid w:val="00C31F40"/>
    <w:rsid w:val="00C3215F"/>
    <w:rsid w:val="00C32854"/>
    <w:rsid w:val="00C34293"/>
    <w:rsid w:val="00C3637F"/>
    <w:rsid w:val="00C37644"/>
    <w:rsid w:val="00C401EE"/>
    <w:rsid w:val="00C4066B"/>
    <w:rsid w:val="00C42EC5"/>
    <w:rsid w:val="00C43056"/>
    <w:rsid w:val="00C445B4"/>
    <w:rsid w:val="00C45531"/>
    <w:rsid w:val="00C46579"/>
    <w:rsid w:val="00C466A7"/>
    <w:rsid w:val="00C513DE"/>
    <w:rsid w:val="00C514A8"/>
    <w:rsid w:val="00C5235E"/>
    <w:rsid w:val="00C528F6"/>
    <w:rsid w:val="00C52FB8"/>
    <w:rsid w:val="00C53BA1"/>
    <w:rsid w:val="00C54429"/>
    <w:rsid w:val="00C54489"/>
    <w:rsid w:val="00C57EF1"/>
    <w:rsid w:val="00C6345D"/>
    <w:rsid w:val="00C63DFD"/>
    <w:rsid w:val="00C64EBD"/>
    <w:rsid w:val="00C654C6"/>
    <w:rsid w:val="00C66EE6"/>
    <w:rsid w:val="00C679CC"/>
    <w:rsid w:val="00C70799"/>
    <w:rsid w:val="00C71210"/>
    <w:rsid w:val="00C72184"/>
    <w:rsid w:val="00C743AA"/>
    <w:rsid w:val="00C75620"/>
    <w:rsid w:val="00C76D3D"/>
    <w:rsid w:val="00C770CD"/>
    <w:rsid w:val="00C77AAB"/>
    <w:rsid w:val="00C8069D"/>
    <w:rsid w:val="00C80C56"/>
    <w:rsid w:val="00C81EC0"/>
    <w:rsid w:val="00C83025"/>
    <w:rsid w:val="00C83A0F"/>
    <w:rsid w:val="00C851B1"/>
    <w:rsid w:val="00C85A2F"/>
    <w:rsid w:val="00C86435"/>
    <w:rsid w:val="00C86F33"/>
    <w:rsid w:val="00C8737E"/>
    <w:rsid w:val="00C87A08"/>
    <w:rsid w:val="00C911CE"/>
    <w:rsid w:val="00C92B3A"/>
    <w:rsid w:val="00C92CEA"/>
    <w:rsid w:val="00C93488"/>
    <w:rsid w:val="00C95A95"/>
    <w:rsid w:val="00CA0113"/>
    <w:rsid w:val="00CA0B46"/>
    <w:rsid w:val="00CA4C53"/>
    <w:rsid w:val="00CA4C7E"/>
    <w:rsid w:val="00CA5681"/>
    <w:rsid w:val="00CA5C75"/>
    <w:rsid w:val="00CA6955"/>
    <w:rsid w:val="00CA6CF7"/>
    <w:rsid w:val="00CA6DE7"/>
    <w:rsid w:val="00CA727B"/>
    <w:rsid w:val="00CA7457"/>
    <w:rsid w:val="00CA7CAA"/>
    <w:rsid w:val="00CB1227"/>
    <w:rsid w:val="00CB12B3"/>
    <w:rsid w:val="00CB1C42"/>
    <w:rsid w:val="00CB1CE6"/>
    <w:rsid w:val="00CB2D9A"/>
    <w:rsid w:val="00CB2E62"/>
    <w:rsid w:val="00CB3F04"/>
    <w:rsid w:val="00CC0A93"/>
    <w:rsid w:val="00CD2422"/>
    <w:rsid w:val="00CD3C4E"/>
    <w:rsid w:val="00CD62E7"/>
    <w:rsid w:val="00CD6871"/>
    <w:rsid w:val="00CD72DA"/>
    <w:rsid w:val="00CE36A3"/>
    <w:rsid w:val="00CE475C"/>
    <w:rsid w:val="00CE51FE"/>
    <w:rsid w:val="00CE5511"/>
    <w:rsid w:val="00CE61AC"/>
    <w:rsid w:val="00CF0602"/>
    <w:rsid w:val="00CF1A4C"/>
    <w:rsid w:val="00CF2923"/>
    <w:rsid w:val="00CF2FE9"/>
    <w:rsid w:val="00CF311A"/>
    <w:rsid w:val="00CF3268"/>
    <w:rsid w:val="00CF4D3F"/>
    <w:rsid w:val="00CF561E"/>
    <w:rsid w:val="00CF58EC"/>
    <w:rsid w:val="00CF5FE7"/>
    <w:rsid w:val="00CF6AFD"/>
    <w:rsid w:val="00CF6DFC"/>
    <w:rsid w:val="00D001C3"/>
    <w:rsid w:val="00D00CD2"/>
    <w:rsid w:val="00D01A77"/>
    <w:rsid w:val="00D03DED"/>
    <w:rsid w:val="00D03DF4"/>
    <w:rsid w:val="00D04456"/>
    <w:rsid w:val="00D04B89"/>
    <w:rsid w:val="00D0561A"/>
    <w:rsid w:val="00D0566B"/>
    <w:rsid w:val="00D06415"/>
    <w:rsid w:val="00D068E7"/>
    <w:rsid w:val="00D06D19"/>
    <w:rsid w:val="00D07291"/>
    <w:rsid w:val="00D124C1"/>
    <w:rsid w:val="00D13A98"/>
    <w:rsid w:val="00D1526F"/>
    <w:rsid w:val="00D1638D"/>
    <w:rsid w:val="00D16779"/>
    <w:rsid w:val="00D17C58"/>
    <w:rsid w:val="00D17F91"/>
    <w:rsid w:val="00D200E9"/>
    <w:rsid w:val="00D2149D"/>
    <w:rsid w:val="00D22180"/>
    <w:rsid w:val="00D2275C"/>
    <w:rsid w:val="00D22C43"/>
    <w:rsid w:val="00D2399E"/>
    <w:rsid w:val="00D26F11"/>
    <w:rsid w:val="00D27270"/>
    <w:rsid w:val="00D27577"/>
    <w:rsid w:val="00D275EC"/>
    <w:rsid w:val="00D30E92"/>
    <w:rsid w:val="00D312B0"/>
    <w:rsid w:val="00D31B6E"/>
    <w:rsid w:val="00D33D58"/>
    <w:rsid w:val="00D35466"/>
    <w:rsid w:val="00D36F94"/>
    <w:rsid w:val="00D37917"/>
    <w:rsid w:val="00D37E1D"/>
    <w:rsid w:val="00D40A9A"/>
    <w:rsid w:val="00D40EB2"/>
    <w:rsid w:val="00D42529"/>
    <w:rsid w:val="00D42B0A"/>
    <w:rsid w:val="00D44714"/>
    <w:rsid w:val="00D44D55"/>
    <w:rsid w:val="00D455B6"/>
    <w:rsid w:val="00D457F0"/>
    <w:rsid w:val="00D519B6"/>
    <w:rsid w:val="00D525DB"/>
    <w:rsid w:val="00D52614"/>
    <w:rsid w:val="00D52AA9"/>
    <w:rsid w:val="00D532F5"/>
    <w:rsid w:val="00D55817"/>
    <w:rsid w:val="00D56C0E"/>
    <w:rsid w:val="00D60BCB"/>
    <w:rsid w:val="00D6157E"/>
    <w:rsid w:val="00D62B97"/>
    <w:rsid w:val="00D63CE1"/>
    <w:rsid w:val="00D65125"/>
    <w:rsid w:val="00D655E3"/>
    <w:rsid w:val="00D663CC"/>
    <w:rsid w:val="00D67D85"/>
    <w:rsid w:val="00D7416C"/>
    <w:rsid w:val="00D742C7"/>
    <w:rsid w:val="00D7491B"/>
    <w:rsid w:val="00D7595B"/>
    <w:rsid w:val="00D75AF1"/>
    <w:rsid w:val="00D75D22"/>
    <w:rsid w:val="00D76E2E"/>
    <w:rsid w:val="00D770C8"/>
    <w:rsid w:val="00D77662"/>
    <w:rsid w:val="00D82A26"/>
    <w:rsid w:val="00D82E5D"/>
    <w:rsid w:val="00D84346"/>
    <w:rsid w:val="00D85C7C"/>
    <w:rsid w:val="00D866EB"/>
    <w:rsid w:val="00D8672E"/>
    <w:rsid w:val="00D904BA"/>
    <w:rsid w:val="00D919A4"/>
    <w:rsid w:val="00D921E2"/>
    <w:rsid w:val="00D92C04"/>
    <w:rsid w:val="00D9413F"/>
    <w:rsid w:val="00D94631"/>
    <w:rsid w:val="00D9557F"/>
    <w:rsid w:val="00D957C5"/>
    <w:rsid w:val="00D96856"/>
    <w:rsid w:val="00D96EAD"/>
    <w:rsid w:val="00D97AA3"/>
    <w:rsid w:val="00DA0826"/>
    <w:rsid w:val="00DA189F"/>
    <w:rsid w:val="00DA1AE5"/>
    <w:rsid w:val="00DA272F"/>
    <w:rsid w:val="00DA35A5"/>
    <w:rsid w:val="00DA4D4B"/>
    <w:rsid w:val="00DA6576"/>
    <w:rsid w:val="00DA7739"/>
    <w:rsid w:val="00DA7BBB"/>
    <w:rsid w:val="00DB0949"/>
    <w:rsid w:val="00DB1CD6"/>
    <w:rsid w:val="00DB3F68"/>
    <w:rsid w:val="00DB4933"/>
    <w:rsid w:val="00DB5176"/>
    <w:rsid w:val="00DB5635"/>
    <w:rsid w:val="00DB61B3"/>
    <w:rsid w:val="00DB6D97"/>
    <w:rsid w:val="00DB6EA1"/>
    <w:rsid w:val="00DB722B"/>
    <w:rsid w:val="00DB73BE"/>
    <w:rsid w:val="00DB7648"/>
    <w:rsid w:val="00DB7C00"/>
    <w:rsid w:val="00DC348A"/>
    <w:rsid w:val="00DC4142"/>
    <w:rsid w:val="00DC4B03"/>
    <w:rsid w:val="00DC6900"/>
    <w:rsid w:val="00DD142F"/>
    <w:rsid w:val="00DD16BF"/>
    <w:rsid w:val="00DD385F"/>
    <w:rsid w:val="00DD3BB3"/>
    <w:rsid w:val="00DD4E9F"/>
    <w:rsid w:val="00DD5478"/>
    <w:rsid w:val="00DD7418"/>
    <w:rsid w:val="00DD74F1"/>
    <w:rsid w:val="00DD7ABB"/>
    <w:rsid w:val="00DE00E0"/>
    <w:rsid w:val="00DE1E6B"/>
    <w:rsid w:val="00DE21A4"/>
    <w:rsid w:val="00DE261F"/>
    <w:rsid w:val="00DE2900"/>
    <w:rsid w:val="00DE34EF"/>
    <w:rsid w:val="00DE633C"/>
    <w:rsid w:val="00DE673C"/>
    <w:rsid w:val="00DE6F57"/>
    <w:rsid w:val="00DE7683"/>
    <w:rsid w:val="00DE77E9"/>
    <w:rsid w:val="00DE78EB"/>
    <w:rsid w:val="00DE7D83"/>
    <w:rsid w:val="00DF0583"/>
    <w:rsid w:val="00DF294E"/>
    <w:rsid w:val="00DF6EE1"/>
    <w:rsid w:val="00DF71C5"/>
    <w:rsid w:val="00DF74E9"/>
    <w:rsid w:val="00DF7A22"/>
    <w:rsid w:val="00DF7C90"/>
    <w:rsid w:val="00E01F7A"/>
    <w:rsid w:val="00E03734"/>
    <w:rsid w:val="00E039DA"/>
    <w:rsid w:val="00E0439F"/>
    <w:rsid w:val="00E04FE8"/>
    <w:rsid w:val="00E10A29"/>
    <w:rsid w:val="00E10ED4"/>
    <w:rsid w:val="00E1286E"/>
    <w:rsid w:val="00E152A0"/>
    <w:rsid w:val="00E156C2"/>
    <w:rsid w:val="00E165D3"/>
    <w:rsid w:val="00E213F8"/>
    <w:rsid w:val="00E232C5"/>
    <w:rsid w:val="00E24996"/>
    <w:rsid w:val="00E256D0"/>
    <w:rsid w:val="00E269AA"/>
    <w:rsid w:val="00E27A64"/>
    <w:rsid w:val="00E30CDD"/>
    <w:rsid w:val="00E34B4D"/>
    <w:rsid w:val="00E34F61"/>
    <w:rsid w:val="00E355A5"/>
    <w:rsid w:val="00E36162"/>
    <w:rsid w:val="00E36D16"/>
    <w:rsid w:val="00E376A8"/>
    <w:rsid w:val="00E4112B"/>
    <w:rsid w:val="00E4280C"/>
    <w:rsid w:val="00E4303D"/>
    <w:rsid w:val="00E43A7B"/>
    <w:rsid w:val="00E44610"/>
    <w:rsid w:val="00E44BBA"/>
    <w:rsid w:val="00E461C7"/>
    <w:rsid w:val="00E463B7"/>
    <w:rsid w:val="00E46D25"/>
    <w:rsid w:val="00E47B9D"/>
    <w:rsid w:val="00E50D2F"/>
    <w:rsid w:val="00E51583"/>
    <w:rsid w:val="00E51DB5"/>
    <w:rsid w:val="00E51DCC"/>
    <w:rsid w:val="00E51ED1"/>
    <w:rsid w:val="00E524B3"/>
    <w:rsid w:val="00E527FF"/>
    <w:rsid w:val="00E5581E"/>
    <w:rsid w:val="00E56CAE"/>
    <w:rsid w:val="00E5759B"/>
    <w:rsid w:val="00E57B96"/>
    <w:rsid w:val="00E57CBE"/>
    <w:rsid w:val="00E60941"/>
    <w:rsid w:val="00E6365F"/>
    <w:rsid w:val="00E641D7"/>
    <w:rsid w:val="00E65367"/>
    <w:rsid w:val="00E65969"/>
    <w:rsid w:val="00E6772B"/>
    <w:rsid w:val="00E70226"/>
    <w:rsid w:val="00E70424"/>
    <w:rsid w:val="00E707EA"/>
    <w:rsid w:val="00E71C34"/>
    <w:rsid w:val="00E754B4"/>
    <w:rsid w:val="00E81BBC"/>
    <w:rsid w:val="00E846A5"/>
    <w:rsid w:val="00E854E5"/>
    <w:rsid w:val="00E8680D"/>
    <w:rsid w:val="00E86AC8"/>
    <w:rsid w:val="00E87337"/>
    <w:rsid w:val="00E879D6"/>
    <w:rsid w:val="00E90870"/>
    <w:rsid w:val="00E92546"/>
    <w:rsid w:val="00E94036"/>
    <w:rsid w:val="00E94E24"/>
    <w:rsid w:val="00E95F42"/>
    <w:rsid w:val="00E96331"/>
    <w:rsid w:val="00EA2314"/>
    <w:rsid w:val="00EA3A4C"/>
    <w:rsid w:val="00EA6355"/>
    <w:rsid w:val="00EA65A2"/>
    <w:rsid w:val="00EB2455"/>
    <w:rsid w:val="00EB29C8"/>
    <w:rsid w:val="00EB440F"/>
    <w:rsid w:val="00EB451B"/>
    <w:rsid w:val="00EB4D9E"/>
    <w:rsid w:val="00EB50B1"/>
    <w:rsid w:val="00EB58C4"/>
    <w:rsid w:val="00EB7002"/>
    <w:rsid w:val="00EC0AC6"/>
    <w:rsid w:val="00EC252B"/>
    <w:rsid w:val="00EC2F2E"/>
    <w:rsid w:val="00EC37B9"/>
    <w:rsid w:val="00EC5245"/>
    <w:rsid w:val="00EC52E5"/>
    <w:rsid w:val="00EC58B7"/>
    <w:rsid w:val="00ED0491"/>
    <w:rsid w:val="00ED1472"/>
    <w:rsid w:val="00ED15FD"/>
    <w:rsid w:val="00ED2562"/>
    <w:rsid w:val="00ED3EE7"/>
    <w:rsid w:val="00ED4787"/>
    <w:rsid w:val="00ED56DC"/>
    <w:rsid w:val="00ED6225"/>
    <w:rsid w:val="00ED77B7"/>
    <w:rsid w:val="00ED7E2D"/>
    <w:rsid w:val="00EE0720"/>
    <w:rsid w:val="00EE12FC"/>
    <w:rsid w:val="00EE2FE7"/>
    <w:rsid w:val="00EE32DF"/>
    <w:rsid w:val="00EE3998"/>
    <w:rsid w:val="00EE45E7"/>
    <w:rsid w:val="00EE4BEE"/>
    <w:rsid w:val="00EE6826"/>
    <w:rsid w:val="00EE7297"/>
    <w:rsid w:val="00EE7A83"/>
    <w:rsid w:val="00EF06DF"/>
    <w:rsid w:val="00EF084C"/>
    <w:rsid w:val="00EF09B7"/>
    <w:rsid w:val="00EF10ED"/>
    <w:rsid w:val="00EF1609"/>
    <w:rsid w:val="00EF1F46"/>
    <w:rsid w:val="00EF2931"/>
    <w:rsid w:val="00EF3919"/>
    <w:rsid w:val="00EF3A0A"/>
    <w:rsid w:val="00EF3FCD"/>
    <w:rsid w:val="00EF41AF"/>
    <w:rsid w:val="00EF486E"/>
    <w:rsid w:val="00EF57CF"/>
    <w:rsid w:val="00EF58A0"/>
    <w:rsid w:val="00EF63D9"/>
    <w:rsid w:val="00EF6481"/>
    <w:rsid w:val="00EF7684"/>
    <w:rsid w:val="00EF789D"/>
    <w:rsid w:val="00EF7B30"/>
    <w:rsid w:val="00F004DA"/>
    <w:rsid w:val="00F0066F"/>
    <w:rsid w:val="00F01C65"/>
    <w:rsid w:val="00F03701"/>
    <w:rsid w:val="00F05E33"/>
    <w:rsid w:val="00F0725B"/>
    <w:rsid w:val="00F07DAF"/>
    <w:rsid w:val="00F1032B"/>
    <w:rsid w:val="00F129BB"/>
    <w:rsid w:val="00F13C26"/>
    <w:rsid w:val="00F144F2"/>
    <w:rsid w:val="00F158F4"/>
    <w:rsid w:val="00F1670E"/>
    <w:rsid w:val="00F16BA5"/>
    <w:rsid w:val="00F1768B"/>
    <w:rsid w:val="00F177EB"/>
    <w:rsid w:val="00F22893"/>
    <w:rsid w:val="00F23D69"/>
    <w:rsid w:val="00F24506"/>
    <w:rsid w:val="00F25694"/>
    <w:rsid w:val="00F25DF3"/>
    <w:rsid w:val="00F262BF"/>
    <w:rsid w:val="00F262FE"/>
    <w:rsid w:val="00F27447"/>
    <w:rsid w:val="00F2746C"/>
    <w:rsid w:val="00F274ED"/>
    <w:rsid w:val="00F2761B"/>
    <w:rsid w:val="00F3035D"/>
    <w:rsid w:val="00F31667"/>
    <w:rsid w:val="00F32601"/>
    <w:rsid w:val="00F3270D"/>
    <w:rsid w:val="00F33F99"/>
    <w:rsid w:val="00F34EE2"/>
    <w:rsid w:val="00F377B5"/>
    <w:rsid w:val="00F37DF8"/>
    <w:rsid w:val="00F4006F"/>
    <w:rsid w:val="00F40129"/>
    <w:rsid w:val="00F412EE"/>
    <w:rsid w:val="00F42293"/>
    <w:rsid w:val="00F426FF"/>
    <w:rsid w:val="00F439D3"/>
    <w:rsid w:val="00F44C45"/>
    <w:rsid w:val="00F44E4B"/>
    <w:rsid w:val="00F46026"/>
    <w:rsid w:val="00F460F2"/>
    <w:rsid w:val="00F47D81"/>
    <w:rsid w:val="00F50862"/>
    <w:rsid w:val="00F53083"/>
    <w:rsid w:val="00F53CD6"/>
    <w:rsid w:val="00F53ECA"/>
    <w:rsid w:val="00F553C4"/>
    <w:rsid w:val="00F55EAF"/>
    <w:rsid w:val="00F566C1"/>
    <w:rsid w:val="00F61209"/>
    <w:rsid w:val="00F61284"/>
    <w:rsid w:val="00F619E9"/>
    <w:rsid w:val="00F61B27"/>
    <w:rsid w:val="00F62419"/>
    <w:rsid w:val="00F647D4"/>
    <w:rsid w:val="00F64AF3"/>
    <w:rsid w:val="00F6628E"/>
    <w:rsid w:val="00F67EE5"/>
    <w:rsid w:val="00F714EB"/>
    <w:rsid w:val="00F71764"/>
    <w:rsid w:val="00F72DEA"/>
    <w:rsid w:val="00F73394"/>
    <w:rsid w:val="00F743BA"/>
    <w:rsid w:val="00F815D5"/>
    <w:rsid w:val="00F844D1"/>
    <w:rsid w:val="00F848CE"/>
    <w:rsid w:val="00F84F03"/>
    <w:rsid w:val="00F85730"/>
    <w:rsid w:val="00F8749E"/>
    <w:rsid w:val="00F87A5D"/>
    <w:rsid w:val="00F904F4"/>
    <w:rsid w:val="00F90F2B"/>
    <w:rsid w:val="00F9283D"/>
    <w:rsid w:val="00F954C2"/>
    <w:rsid w:val="00F9558A"/>
    <w:rsid w:val="00F955CF"/>
    <w:rsid w:val="00F95BD1"/>
    <w:rsid w:val="00F963C5"/>
    <w:rsid w:val="00F96C84"/>
    <w:rsid w:val="00F97CCD"/>
    <w:rsid w:val="00FA1879"/>
    <w:rsid w:val="00FA41CC"/>
    <w:rsid w:val="00FA6304"/>
    <w:rsid w:val="00FA731E"/>
    <w:rsid w:val="00FB1608"/>
    <w:rsid w:val="00FB20F0"/>
    <w:rsid w:val="00FB28C7"/>
    <w:rsid w:val="00FB390D"/>
    <w:rsid w:val="00FB50C1"/>
    <w:rsid w:val="00FB5DEA"/>
    <w:rsid w:val="00FB6D3A"/>
    <w:rsid w:val="00FB7ADB"/>
    <w:rsid w:val="00FC0B20"/>
    <w:rsid w:val="00FC2552"/>
    <w:rsid w:val="00FC3BFD"/>
    <w:rsid w:val="00FC63D9"/>
    <w:rsid w:val="00FD13F6"/>
    <w:rsid w:val="00FD2930"/>
    <w:rsid w:val="00FD2D2F"/>
    <w:rsid w:val="00FD31A5"/>
    <w:rsid w:val="00FD3899"/>
    <w:rsid w:val="00FD4A07"/>
    <w:rsid w:val="00FD5D3F"/>
    <w:rsid w:val="00FD79F3"/>
    <w:rsid w:val="00FE04BB"/>
    <w:rsid w:val="00FE1E94"/>
    <w:rsid w:val="00FE287E"/>
    <w:rsid w:val="00FE33F8"/>
    <w:rsid w:val="00FE425F"/>
    <w:rsid w:val="00FE6477"/>
    <w:rsid w:val="00FE7319"/>
    <w:rsid w:val="00FF0313"/>
    <w:rsid w:val="00FF1E08"/>
    <w:rsid w:val="00FF1E84"/>
    <w:rsid w:val="00FF22A5"/>
    <w:rsid w:val="00FF287A"/>
    <w:rsid w:val="00FF4FF3"/>
    <w:rsid w:val="00FF5283"/>
    <w:rsid w:val="00FF71CB"/>
    <w:rsid w:val="00FF7752"/>
    <w:rsid w:val="00FF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151F5FA5"/>
  <w15:docId w15:val="{8FC79F46-0E4C-484B-A2A2-DE3DC7B04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45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22180"/>
    <w:pPr>
      <w:keepNext/>
      <w:numPr>
        <w:ilvl w:val="1"/>
        <w:numId w:val="2"/>
      </w:numPr>
      <w:tabs>
        <w:tab w:val="num" w:pos="720"/>
      </w:tabs>
      <w:suppressAutoHyphens/>
      <w:spacing w:before="120" w:after="120" w:line="360" w:lineRule="auto"/>
      <w:ind w:left="720" w:hanging="720"/>
      <w:jc w:val="both"/>
      <w:outlineLvl w:val="1"/>
    </w:pPr>
    <w:rPr>
      <w:rFonts w:ascii="Arial" w:hAnsi="Arial" w:cs="Arial"/>
      <w:b/>
      <w:bCs/>
      <w:iCs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2218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">
    <w:name w:val="WW_OutlineListStyle"/>
    <w:basedOn w:val="Bezlisty"/>
    <w:rsid w:val="00412ADA"/>
    <w:pPr>
      <w:numPr>
        <w:numId w:val="1"/>
      </w:numPr>
    </w:pPr>
  </w:style>
  <w:style w:type="paragraph" w:customStyle="1" w:styleId="Standard">
    <w:name w:val="Standard"/>
    <w:rsid w:val="00412AD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 w:bidi="hi-IN"/>
    </w:rPr>
  </w:style>
  <w:style w:type="paragraph" w:customStyle="1" w:styleId="Nagwek1">
    <w:name w:val="Nagłówek1"/>
    <w:basedOn w:val="Standard"/>
    <w:next w:val="Textbody"/>
    <w:rsid w:val="00412ADA"/>
    <w:pPr>
      <w:keepNext/>
      <w:tabs>
        <w:tab w:val="center" w:pos="4536"/>
        <w:tab w:val="right" w:pos="9072"/>
      </w:tabs>
      <w:spacing w:before="240" w:after="120"/>
    </w:pPr>
    <w:rPr>
      <w:rFonts w:ascii="Arial" w:eastAsia="Arial Unicode MS" w:hAnsi="Arial" w:cs="Mangal"/>
      <w:sz w:val="28"/>
      <w:szCs w:val="21"/>
    </w:rPr>
  </w:style>
  <w:style w:type="paragraph" w:customStyle="1" w:styleId="Textbody">
    <w:name w:val="Text body"/>
    <w:basedOn w:val="Standard"/>
    <w:rsid w:val="00412ADA"/>
    <w:rPr>
      <w:rFonts w:ascii="Arial" w:hAnsi="Arial" w:cs="Arial"/>
    </w:rPr>
  </w:style>
  <w:style w:type="paragraph" w:styleId="Lista">
    <w:name w:val="List"/>
    <w:basedOn w:val="Textbody"/>
    <w:rsid w:val="00412ADA"/>
    <w:rPr>
      <w:rFonts w:cs="Mangal"/>
    </w:rPr>
  </w:style>
  <w:style w:type="paragraph" w:customStyle="1" w:styleId="Legenda1">
    <w:name w:val="Legenda1"/>
    <w:basedOn w:val="Standard"/>
    <w:rsid w:val="00412ADA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412ADA"/>
    <w:pPr>
      <w:suppressLineNumbers/>
    </w:pPr>
    <w:rPr>
      <w:rFonts w:cs="Mangal"/>
    </w:rPr>
  </w:style>
  <w:style w:type="paragraph" w:customStyle="1" w:styleId="Nagwek11">
    <w:name w:val="Nagłówek 11"/>
    <w:basedOn w:val="Standard"/>
    <w:next w:val="Textbody"/>
    <w:rsid w:val="00412ADA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Stopka1">
    <w:name w:val="Stopka1"/>
    <w:basedOn w:val="Standard"/>
    <w:rsid w:val="00412ADA"/>
    <w:pPr>
      <w:suppressLineNumbers/>
      <w:tabs>
        <w:tab w:val="center" w:pos="4536"/>
        <w:tab w:val="right" w:pos="9072"/>
      </w:tabs>
    </w:pPr>
    <w:rPr>
      <w:szCs w:val="21"/>
    </w:rPr>
  </w:style>
  <w:style w:type="paragraph" w:customStyle="1" w:styleId="Textbodyindent">
    <w:name w:val="Text body indent"/>
    <w:basedOn w:val="Standard"/>
    <w:rsid w:val="00412ADA"/>
    <w:pPr>
      <w:spacing w:after="120"/>
      <w:ind w:left="283"/>
    </w:pPr>
  </w:style>
  <w:style w:type="paragraph" w:styleId="Tekstpodstawowywcity2">
    <w:name w:val="Body Text Indent 2"/>
    <w:basedOn w:val="Standard"/>
    <w:link w:val="Tekstpodstawowywcity2Znak"/>
    <w:rsid w:val="00412AD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412ADA"/>
    <w:rPr>
      <w:rFonts w:ascii="Times New Roman" w:eastAsia="Times New Roman" w:hAnsi="Times New Roman" w:cs="Times New Roman"/>
      <w:kern w:val="3"/>
      <w:sz w:val="24"/>
      <w:szCs w:val="24"/>
      <w:lang w:eastAsia="pl-PL" w:bidi="hi-IN"/>
    </w:rPr>
  </w:style>
  <w:style w:type="paragraph" w:styleId="Tekstprzypisudolnego">
    <w:name w:val="footnote text"/>
    <w:basedOn w:val="Standard"/>
    <w:link w:val="TekstprzypisudolnegoZnak"/>
    <w:rsid w:val="00412AD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12ADA"/>
    <w:rPr>
      <w:rFonts w:ascii="Times New Roman" w:eastAsia="Times New Roman" w:hAnsi="Times New Roman" w:cs="Times New Roman"/>
      <w:kern w:val="3"/>
      <w:sz w:val="20"/>
      <w:szCs w:val="20"/>
      <w:lang w:eastAsia="pl-PL" w:bidi="hi-IN"/>
    </w:rPr>
  </w:style>
  <w:style w:type="paragraph" w:styleId="Akapitzlist">
    <w:name w:val="List Paragraph"/>
    <w:basedOn w:val="Standard"/>
    <w:qFormat/>
    <w:rsid w:val="00412ADA"/>
    <w:pPr>
      <w:ind w:left="708"/>
    </w:pPr>
  </w:style>
  <w:style w:type="paragraph" w:customStyle="1" w:styleId="Footnote">
    <w:name w:val="Footnote"/>
    <w:basedOn w:val="Standard"/>
    <w:rsid w:val="00412ADA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rsid w:val="00412ADA"/>
    <w:pPr>
      <w:suppressLineNumbers/>
    </w:pPr>
  </w:style>
  <w:style w:type="paragraph" w:customStyle="1" w:styleId="TableHeading">
    <w:name w:val="Table Heading"/>
    <w:basedOn w:val="TableContents"/>
    <w:rsid w:val="00412ADA"/>
    <w:pPr>
      <w:jc w:val="center"/>
    </w:pPr>
    <w:rPr>
      <w:b/>
      <w:bCs/>
    </w:rPr>
  </w:style>
  <w:style w:type="paragraph" w:styleId="Tekstdymka">
    <w:name w:val="Balloon Text"/>
    <w:basedOn w:val="Standard"/>
    <w:link w:val="TekstdymkaZnak"/>
    <w:rsid w:val="00412ADA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rsid w:val="00412ADA"/>
    <w:rPr>
      <w:rFonts w:ascii="Tahoma" w:eastAsia="Times New Roman" w:hAnsi="Tahoma" w:cs="Times New Roman"/>
      <w:kern w:val="3"/>
      <w:sz w:val="16"/>
      <w:szCs w:val="14"/>
      <w:lang w:eastAsia="pl-PL" w:bidi="hi-IN"/>
    </w:rPr>
  </w:style>
  <w:style w:type="paragraph" w:customStyle="1" w:styleId="Nagwek61">
    <w:name w:val="Nagłówek 61"/>
    <w:basedOn w:val="Standard"/>
    <w:next w:val="Standard"/>
    <w:rsid w:val="00412ADA"/>
    <w:pPr>
      <w:keepNext/>
      <w:outlineLvl w:val="5"/>
    </w:pPr>
    <w:rPr>
      <w:rFonts w:ascii="Arial" w:hAnsi="Arial"/>
      <w:b/>
      <w:bCs/>
    </w:rPr>
  </w:style>
  <w:style w:type="character" w:styleId="Odwoanieprzypisudolnego">
    <w:name w:val="footnote reference"/>
    <w:rsid w:val="00412ADA"/>
    <w:rPr>
      <w:position w:val="0"/>
      <w:vertAlign w:val="superscript"/>
    </w:rPr>
  </w:style>
  <w:style w:type="character" w:customStyle="1" w:styleId="ListLabel1">
    <w:name w:val="ListLabel 1"/>
    <w:rsid w:val="00412ADA"/>
    <w:rPr>
      <w:rFonts w:eastAsia="Times New Roman" w:cs="Times New Roman"/>
    </w:rPr>
  </w:style>
  <w:style w:type="character" w:customStyle="1" w:styleId="ListLabel2">
    <w:name w:val="ListLabel 2"/>
    <w:rsid w:val="00412ADA"/>
    <w:rPr>
      <w:b w:val="0"/>
    </w:rPr>
  </w:style>
  <w:style w:type="character" w:customStyle="1" w:styleId="ListLabel3">
    <w:name w:val="ListLabel 3"/>
    <w:rsid w:val="00412ADA"/>
    <w:rPr>
      <w:b/>
    </w:rPr>
  </w:style>
  <w:style w:type="character" w:customStyle="1" w:styleId="Footnoteanchor">
    <w:name w:val="Footnote anchor"/>
    <w:rsid w:val="00412ADA"/>
    <w:rPr>
      <w:position w:val="0"/>
      <w:vertAlign w:val="superscript"/>
    </w:rPr>
  </w:style>
  <w:style w:type="character" w:customStyle="1" w:styleId="BulletSymbols">
    <w:name w:val="Bullet Symbols"/>
    <w:rsid w:val="00412ADA"/>
    <w:rPr>
      <w:rFonts w:ascii="OpenSymbol" w:eastAsia="OpenSymbol" w:hAnsi="OpenSymbol" w:cs="OpenSymbol"/>
    </w:rPr>
  </w:style>
  <w:style w:type="character" w:customStyle="1" w:styleId="StopkaZnak">
    <w:name w:val="Stopka Znak"/>
    <w:basedOn w:val="Domylnaczcionkaakapitu"/>
    <w:uiPriority w:val="99"/>
    <w:rsid w:val="00412ADA"/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character" w:customStyle="1" w:styleId="NagwekZnak">
    <w:name w:val="Nagłówek Znak"/>
    <w:basedOn w:val="Domylnaczcionkaakapitu"/>
    <w:uiPriority w:val="99"/>
    <w:rsid w:val="00412ADA"/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character" w:customStyle="1" w:styleId="ListLabel4">
    <w:name w:val="ListLabel 4"/>
    <w:rsid w:val="00412ADA"/>
    <w:rPr>
      <w:rFonts w:eastAsia="Times New Roman" w:cs="Times New Roman"/>
    </w:rPr>
  </w:style>
  <w:style w:type="character" w:customStyle="1" w:styleId="ListLabel5">
    <w:name w:val="ListLabel 5"/>
    <w:rsid w:val="00412ADA"/>
    <w:rPr>
      <w:b w:val="0"/>
    </w:rPr>
  </w:style>
  <w:style w:type="character" w:customStyle="1" w:styleId="ListLabel6">
    <w:name w:val="ListLabel 6"/>
    <w:rsid w:val="00412ADA"/>
    <w:rPr>
      <w:b/>
    </w:rPr>
  </w:style>
  <w:style w:type="character" w:customStyle="1" w:styleId="ListLabel7">
    <w:name w:val="ListLabel 7"/>
    <w:rsid w:val="00412ADA"/>
    <w:rPr>
      <w:rFonts w:eastAsia="OpenSymbol" w:cs="OpenSymbol"/>
    </w:rPr>
  </w:style>
  <w:style w:type="character" w:customStyle="1" w:styleId="FootnoteSymbol">
    <w:name w:val="Footnote Symbol"/>
    <w:rsid w:val="00412ADA"/>
  </w:style>
  <w:style w:type="character" w:customStyle="1" w:styleId="NumberingSymbols">
    <w:name w:val="Numbering Symbols"/>
    <w:rsid w:val="00412ADA"/>
  </w:style>
  <w:style w:type="character" w:customStyle="1" w:styleId="WW8Num6z0">
    <w:name w:val="WW8Num6z0"/>
    <w:rsid w:val="00412ADA"/>
    <w:rPr>
      <w:rFonts w:cs="Times New Roman"/>
      <w:b/>
      <w:i w:val="0"/>
      <w:sz w:val="20"/>
    </w:rPr>
  </w:style>
  <w:style w:type="character" w:customStyle="1" w:styleId="WW8Num6z1">
    <w:name w:val="WW8Num6z1"/>
    <w:rsid w:val="00412ADA"/>
    <w:rPr>
      <w:rFonts w:cs="Times New Roman"/>
    </w:rPr>
  </w:style>
  <w:style w:type="numbering" w:customStyle="1" w:styleId="WWNum1">
    <w:name w:val="WWNum1"/>
    <w:basedOn w:val="Bezlisty"/>
    <w:rsid w:val="00412ADA"/>
    <w:pPr>
      <w:numPr>
        <w:numId w:val="2"/>
      </w:numPr>
    </w:pPr>
  </w:style>
  <w:style w:type="numbering" w:customStyle="1" w:styleId="WWNum2">
    <w:name w:val="WWNum2"/>
    <w:basedOn w:val="Bezlisty"/>
    <w:rsid w:val="00412ADA"/>
    <w:pPr>
      <w:numPr>
        <w:numId w:val="3"/>
      </w:numPr>
    </w:pPr>
  </w:style>
  <w:style w:type="numbering" w:customStyle="1" w:styleId="WWNum3">
    <w:name w:val="WWNum3"/>
    <w:basedOn w:val="Bezlisty"/>
    <w:rsid w:val="00412ADA"/>
    <w:pPr>
      <w:numPr>
        <w:numId w:val="4"/>
      </w:numPr>
    </w:pPr>
  </w:style>
  <w:style w:type="numbering" w:customStyle="1" w:styleId="WWNum4">
    <w:name w:val="WWNum4"/>
    <w:basedOn w:val="Bezlisty"/>
    <w:rsid w:val="00412ADA"/>
    <w:pPr>
      <w:numPr>
        <w:numId w:val="5"/>
      </w:numPr>
    </w:pPr>
  </w:style>
  <w:style w:type="numbering" w:customStyle="1" w:styleId="WWNum5">
    <w:name w:val="WWNum5"/>
    <w:basedOn w:val="Bezlisty"/>
    <w:rsid w:val="00412ADA"/>
    <w:pPr>
      <w:numPr>
        <w:numId w:val="6"/>
      </w:numPr>
    </w:pPr>
  </w:style>
  <w:style w:type="numbering" w:customStyle="1" w:styleId="WWNum6">
    <w:name w:val="WWNum6"/>
    <w:basedOn w:val="Bezlisty"/>
    <w:rsid w:val="00412ADA"/>
    <w:pPr>
      <w:numPr>
        <w:numId w:val="7"/>
      </w:numPr>
    </w:pPr>
  </w:style>
  <w:style w:type="numbering" w:customStyle="1" w:styleId="WWNum7">
    <w:name w:val="WWNum7"/>
    <w:basedOn w:val="Bezlisty"/>
    <w:rsid w:val="00412ADA"/>
    <w:pPr>
      <w:numPr>
        <w:numId w:val="8"/>
      </w:numPr>
    </w:pPr>
  </w:style>
  <w:style w:type="numbering" w:customStyle="1" w:styleId="WWNum8">
    <w:name w:val="WWNum8"/>
    <w:basedOn w:val="Bezlisty"/>
    <w:rsid w:val="00412ADA"/>
    <w:pPr>
      <w:numPr>
        <w:numId w:val="9"/>
      </w:numPr>
    </w:pPr>
  </w:style>
  <w:style w:type="numbering" w:customStyle="1" w:styleId="WWNum9">
    <w:name w:val="WWNum9"/>
    <w:basedOn w:val="Bezlisty"/>
    <w:rsid w:val="00412ADA"/>
    <w:pPr>
      <w:numPr>
        <w:numId w:val="10"/>
      </w:numPr>
    </w:pPr>
  </w:style>
  <w:style w:type="numbering" w:customStyle="1" w:styleId="WWNum10">
    <w:name w:val="WWNum10"/>
    <w:basedOn w:val="Bezlisty"/>
    <w:rsid w:val="00412ADA"/>
    <w:pPr>
      <w:numPr>
        <w:numId w:val="11"/>
      </w:numPr>
    </w:pPr>
  </w:style>
  <w:style w:type="numbering" w:customStyle="1" w:styleId="WWNum11">
    <w:name w:val="WWNum11"/>
    <w:basedOn w:val="Bezlisty"/>
    <w:rsid w:val="00412ADA"/>
    <w:pPr>
      <w:numPr>
        <w:numId w:val="12"/>
      </w:numPr>
    </w:pPr>
  </w:style>
  <w:style w:type="numbering" w:customStyle="1" w:styleId="WWNum12">
    <w:name w:val="WWNum12"/>
    <w:basedOn w:val="Bezlisty"/>
    <w:rsid w:val="00412ADA"/>
    <w:pPr>
      <w:numPr>
        <w:numId w:val="13"/>
      </w:numPr>
    </w:pPr>
  </w:style>
  <w:style w:type="numbering" w:customStyle="1" w:styleId="WWNum13">
    <w:name w:val="WWNum13"/>
    <w:basedOn w:val="Bezlisty"/>
    <w:rsid w:val="00412ADA"/>
    <w:pPr>
      <w:numPr>
        <w:numId w:val="14"/>
      </w:numPr>
    </w:pPr>
  </w:style>
  <w:style w:type="numbering" w:customStyle="1" w:styleId="WWNum14">
    <w:name w:val="WWNum14"/>
    <w:basedOn w:val="Bezlisty"/>
    <w:rsid w:val="00412ADA"/>
    <w:pPr>
      <w:numPr>
        <w:numId w:val="15"/>
      </w:numPr>
    </w:pPr>
  </w:style>
  <w:style w:type="numbering" w:customStyle="1" w:styleId="WWNum15">
    <w:name w:val="WWNum15"/>
    <w:basedOn w:val="Bezlisty"/>
    <w:rsid w:val="00412ADA"/>
    <w:pPr>
      <w:numPr>
        <w:numId w:val="16"/>
      </w:numPr>
    </w:pPr>
  </w:style>
  <w:style w:type="numbering" w:customStyle="1" w:styleId="WWNum16">
    <w:name w:val="WWNum16"/>
    <w:basedOn w:val="Bezlisty"/>
    <w:rsid w:val="00412ADA"/>
    <w:pPr>
      <w:numPr>
        <w:numId w:val="107"/>
      </w:numPr>
    </w:pPr>
  </w:style>
  <w:style w:type="numbering" w:customStyle="1" w:styleId="WWNum17">
    <w:name w:val="WWNum17"/>
    <w:basedOn w:val="Bezlisty"/>
    <w:rsid w:val="00412ADA"/>
    <w:pPr>
      <w:numPr>
        <w:numId w:val="17"/>
      </w:numPr>
    </w:pPr>
  </w:style>
  <w:style w:type="numbering" w:customStyle="1" w:styleId="WWNum18">
    <w:name w:val="WWNum18"/>
    <w:basedOn w:val="Bezlisty"/>
    <w:rsid w:val="00412ADA"/>
    <w:pPr>
      <w:numPr>
        <w:numId w:val="18"/>
      </w:numPr>
    </w:pPr>
  </w:style>
  <w:style w:type="numbering" w:customStyle="1" w:styleId="WWNum19">
    <w:name w:val="WWNum19"/>
    <w:basedOn w:val="Bezlisty"/>
    <w:rsid w:val="00412ADA"/>
    <w:pPr>
      <w:numPr>
        <w:numId w:val="19"/>
      </w:numPr>
    </w:pPr>
  </w:style>
  <w:style w:type="numbering" w:customStyle="1" w:styleId="WWNum20">
    <w:name w:val="WWNum20"/>
    <w:basedOn w:val="Bezlisty"/>
    <w:rsid w:val="00412ADA"/>
    <w:pPr>
      <w:numPr>
        <w:numId w:val="20"/>
      </w:numPr>
    </w:pPr>
  </w:style>
  <w:style w:type="numbering" w:customStyle="1" w:styleId="WWNum21">
    <w:name w:val="WWNum21"/>
    <w:basedOn w:val="Bezlisty"/>
    <w:rsid w:val="00412ADA"/>
    <w:pPr>
      <w:numPr>
        <w:numId w:val="21"/>
      </w:numPr>
    </w:pPr>
  </w:style>
  <w:style w:type="numbering" w:customStyle="1" w:styleId="WWNum22">
    <w:name w:val="WWNum22"/>
    <w:basedOn w:val="Bezlisty"/>
    <w:rsid w:val="00412ADA"/>
    <w:pPr>
      <w:numPr>
        <w:numId w:val="22"/>
      </w:numPr>
    </w:pPr>
  </w:style>
  <w:style w:type="numbering" w:customStyle="1" w:styleId="WWNum23">
    <w:name w:val="WWNum23"/>
    <w:basedOn w:val="Bezlisty"/>
    <w:rsid w:val="00412ADA"/>
    <w:pPr>
      <w:numPr>
        <w:numId w:val="63"/>
      </w:numPr>
    </w:pPr>
  </w:style>
  <w:style w:type="numbering" w:customStyle="1" w:styleId="WWNum24">
    <w:name w:val="WWNum24"/>
    <w:basedOn w:val="Bezlisty"/>
    <w:rsid w:val="00412ADA"/>
    <w:pPr>
      <w:numPr>
        <w:numId w:val="106"/>
      </w:numPr>
    </w:pPr>
  </w:style>
  <w:style w:type="numbering" w:customStyle="1" w:styleId="WWNum25">
    <w:name w:val="WWNum25"/>
    <w:basedOn w:val="Bezlisty"/>
    <w:rsid w:val="00412ADA"/>
    <w:pPr>
      <w:numPr>
        <w:numId w:val="23"/>
      </w:numPr>
    </w:pPr>
  </w:style>
  <w:style w:type="numbering" w:customStyle="1" w:styleId="WWNum26">
    <w:name w:val="WWNum26"/>
    <w:basedOn w:val="Bezlisty"/>
    <w:rsid w:val="00412ADA"/>
    <w:pPr>
      <w:numPr>
        <w:numId w:val="24"/>
      </w:numPr>
    </w:pPr>
  </w:style>
  <w:style w:type="numbering" w:customStyle="1" w:styleId="WWNum27">
    <w:name w:val="WWNum27"/>
    <w:basedOn w:val="Bezlisty"/>
    <w:rsid w:val="00412ADA"/>
    <w:pPr>
      <w:numPr>
        <w:numId w:val="25"/>
      </w:numPr>
    </w:pPr>
  </w:style>
  <w:style w:type="numbering" w:customStyle="1" w:styleId="WWNum28">
    <w:name w:val="WWNum28"/>
    <w:basedOn w:val="Bezlisty"/>
    <w:rsid w:val="00412ADA"/>
    <w:pPr>
      <w:numPr>
        <w:numId w:val="26"/>
      </w:numPr>
    </w:pPr>
  </w:style>
  <w:style w:type="numbering" w:customStyle="1" w:styleId="WWNum29">
    <w:name w:val="WWNum29"/>
    <w:basedOn w:val="Bezlisty"/>
    <w:rsid w:val="00412ADA"/>
    <w:pPr>
      <w:numPr>
        <w:numId w:val="27"/>
      </w:numPr>
    </w:pPr>
  </w:style>
  <w:style w:type="numbering" w:customStyle="1" w:styleId="WWNum30">
    <w:name w:val="WWNum30"/>
    <w:basedOn w:val="Bezlisty"/>
    <w:rsid w:val="00412ADA"/>
    <w:pPr>
      <w:numPr>
        <w:numId w:val="28"/>
      </w:numPr>
    </w:pPr>
  </w:style>
  <w:style w:type="numbering" w:customStyle="1" w:styleId="WWNum31">
    <w:name w:val="WWNum31"/>
    <w:basedOn w:val="Bezlisty"/>
    <w:rsid w:val="00412ADA"/>
    <w:pPr>
      <w:numPr>
        <w:numId w:val="29"/>
      </w:numPr>
    </w:pPr>
  </w:style>
  <w:style w:type="numbering" w:customStyle="1" w:styleId="WWNum32">
    <w:name w:val="WWNum32"/>
    <w:basedOn w:val="Bezlisty"/>
    <w:rsid w:val="00412ADA"/>
    <w:pPr>
      <w:numPr>
        <w:numId w:val="30"/>
      </w:numPr>
    </w:pPr>
  </w:style>
  <w:style w:type="numbering" w:customStyle="1" w:styleId="WWNum33">
    <w:name w:val="WWNum33"/>
    <w:basedOn w:val="Bezlisty"/>
    <w:rsid w:val="00412ADA"/>
    <w:pPr>
      <w:numPr>
        <w:numId w:val="31"/>
      </w:numPr>
    </w:pPr>
  </w:style>
  <w:style w:type="numbering" w:customStyle="1" w:styleId="WWNum34">
    <w:name w:val="WWNum34"/>
    <w:basedOn w:val="Bezlisty"/>
    <w:rsid w:val="00412ADA"/>
    <w:pPr>
      <w:numPr>
        <w:numId w:val="32"/>
      </w:numPr>
    </w:pPr>
  </w:style>
  <w:style w:type="numbering" w:customStyle="1" w:styleId="WWNum35">
    <w:name w:val="WWNum35"/>
    <w:basedOn w:val="Bezlisty"/>
    <w:rsid w:val="00412ADA"/>
    <w:pPr>
      <w:numPr>
        <w:numId w:val="33"/>
      </w:numPr>
    </w:pPr>
  </w:style>
  <w:style w:type="numbering" w:customStyle="1" w:styleId="WWNum36">
    <w:name w:val="WWNum36"/>
    <w:basedOn w:val="Bezlisty"/>
    <w:rsid w:val="00412ADA"/>
    <w:pPr>
      <w:numPr>
        <w:numId w:val="34"/>
      </w:numPr>
    </w:pPr>
  </w:style>
  <w:style w:type="numbering" w:customStyle="1" w:styleId="WWNum37">
    <w:name w:val="WWNum37"/>
    <w:basedOn w:val="Bezlisty"/>
    <w:rsid w:val="00412ADA"/>
    <w:pPr>
      <w:numPr>
        <w:numId w:val="35"/>
      </w:numPr>
    </w:pPr>
  </w:style>
  <w:style w:type="numbering" w:customStyle="1" w:styleId="WWNum38">
    <w:name w:val="WWNum38"/>
    <w:basedOn w:val="Bezlisty"/>
    <w:rsid w:val="00412ADA"/>
    <w:pPr>
      <w:numPr>
        <w:numId w:val="36"/>
      </w:numPr>
    </w:pPr>
  </w:style>
  <w:style w:type="numbering" w:customStyle="1" w:styleId="WWNum39">
    <w:name w:val="WWNum39"/>
    <w:basedOn w:val="Bezlisty"/>
    <w:rsid w:val="00412ADA"/>
    <w:pPr>
      <w:numPr>
        <w:numId w:val="37"/>
      </w:numPr>
    </w:pPr>
  </w:style>
  <w:style w:type="numbering" w:customStyle="1" w:styleId="WWNum40">
    <w:name w:val="WWNum40"/>
    <w:basedOn w:val="Bezlisty"/>
    <w:rsid w:val="00412ADA"/>
    <w:pPr>
      <w:numPr>
        <w:numId w:val="38"/>
      </w:numPr>
    </w:pPr>
  </w:style>
  <w:style w:type="numbering" w:customStyle="1" w:styleId="WWNum41">
    <w:name w:val="WWNum41"/>
    <w:basedOn w:val="Bezlisty"/>
    <w:rsid w:val="00412ADA"/>
    <w:pPr>
      <w:numPr>
        <w:numId w:val="39"/>
      </w:numPr>
    </w:pPr>
  </w:style>
  <w:style w:type="numbering" w:customStyle="1" w:styleId="WWNum42">
    <w:name w:val="WWNum42"/>
    <w:basedOn w:val="Bezlisty"/>
    <w:rsid w:val="00412ADA"/>
    <w:pPr>
      <w:numPr>
        <w:numId w:val="40"/>
      </w:numPr>
    </w:pPr>
  </w:style>
  <w:style w:type="numbering" w:customStyle="1" w:styleId="WWNum43">
    <w:name w:val="WWNum43"/>
    <w:basedOn w:val="Bezlisty"/>
    <w:rsid w:val="00412ADA"/>
    <w:pPr>
      <w:numPr>
        <w:numId w:val="41"/>
      </w:numPr>
    </w:pPr>
  </w:style>
  <w:style w:type="numbering" w:customStyle="1" w:styleId="WWNum44">
    <w:name w:val="WWNum44"/>
    <w:basedOn w:val="Bezlisty"/>
    <w:rsid w:val="00412ADA"/>
    <w:pPr>
      <w:numPr>
        <w:numId w:val="42"/>
      </w:numPr>
    </w:pPr>
  </w:style>
  <w:style w:type="numbering" w:customStyle="1" w:styleId="WWNum45">
    <w:name w:val="WWNum45"/>
    <w:basedOn w:val="Bezlisty"/>
    <w:rsid w:val="00412ADA"/>
    <w:pPr>
      <w:numPr>
        <w:numId w:val="43"/>
      </w:numPr>
    </w:pPr>
  </w:style>
  <w:style w:type="numbering" w:customStyle="1" w:styleId="WWNum46">
    <w:name w:val="WWNum46"/>
    <w:basedOn w:val="Bezlisty"/>
    <w:rsid w:val="00412ADA"/>
    <w:pPr>
      <w:numPr>
        <w:numId w:val="44"/>
      </w:numPr>
    </w:pPr>
  </w:style>
  <w:style w:type="numbering" w:customStyle="1" w:styleId="WWNum47">
    <w:name w:val="WWNum47"/>
    <w:basedOn w:val="Bezlisty"/>
    <w:rsid w:val="00412ADA"/>
    <w:pPr>
      <w:numPr>
        <w:numId w:val="45"/>
      </w:numPr>
    </w:pPr>
  </w:style>
  <w:style w:type="numbering" w:customStyle="1" w:styleId="WWNum48">
    <w:name w:val="WWNum48"/>
    <w:basedOn w:val="Bezlisty"/>
    <w:rsid w:val="00412ADA"/>
    <w:pPr>
      <w:numPr>
        <w:numId w:val="46"/>
      </w:numPr>
    </w:pPr>
  </w:style>
  <w:style w:type="numbering" w:customStyle="1" w:styleId="WWNum49">
    <w:name w:val="WWNum49"/>
    <w:basedOn w:val="Bezlisty"/>
    <w:rsid w:val="00412ADA"/>
    <w:pPr>
      <w:numPr>
        <w:numId w:val="47"/>
      </w:numPr>
    </w:pPr>
  </w:style>
  <w:style w:type="numbering" w:customStyle="1" w:styleId="WWNum50">
    <w:name w:val="WWNum50"/>
    <w:basedOn w:val="Bezlisty"/>
    <w:rsid w:val="00412ADA"/>
    <w:pPr>
      <w:numPr>
        <w:numId w:val="48"/>
      </w:numPr>
    </w:pPr>
  </w:style>
  <w:style w:type="numbering" w:customStyle="1" w:styleId="WWNum51">
    <w:name w:val="WWNum51"/>
    <w:basedOn w:val="Bezlisty"/>
    <w:rsid w:val="00412ADA"/>
    <w:pPr>
      <w:numPr>
        <w:numId w:val="49"/>
      </w:numPr>
    </w:pPr>
  </w:style>
  <w:style w:type="numbering" w:customStyle="1" w:styleId="WWNum52">
    <w:name w:val="WWNum52"/>
    <w:basedOn w:val="Bezlisty"/>
    <w:rsid w:val="00412ADA"/>
    <w:pPr>
      <w:numPr>
        <w:numId w:val="50"/>
      </w:numPr>
    </w:pPr>
  </w:style>
  <w:style w:type="numbering" w:customStyle="1" w:styleId="WWNum53">
    <w:name w:val="WWNum53"/>
    <w:basedOn w:val="Bezlisty"/>
    <w:rsid w:val="00412ADA"/>
    <w:pPr>
      <w:numPr>
        <w:numId w:val="51"/>
      </w:numPr>
    </w:pPr>
  </w:style>
  <w:style w:type="numbering" w:customStyle="1" w:styleId="WWNum54">
    <w:name w:val="WWNum54"/>
    <w:basedOn w:val="Bezlisty"/>
    <w:rsid w:val="00412ADA"/>
    <w:pPr>
      <w:numPr>
        <w:numId w:val="52"/>
      </w:numPr>
    </w:pPr>
  </w:style>
  <w:style w:type="numbering" w:customStyle="1" w:styleId="WWNum55">
    <w:name w:val="WWNum55"/>
    <w:basedOn w:val="Bezlisty"/>
    <w:rsid w:val="00412ADA"/>
    <w:pPr>
      <w:numPr>
        <w:numId w:val="53"/>
      </w:numPr>
    </w:pPr>
  </w:style>
  <w:style w:type="numbering" w:customStyle="1" w:styleId="WWNum56">
    <w:name w:val="WWNum56"/>
    <w:basedOn w:val="Bezlisty"/>
    <w:rsid w:val="00412ADA"/>
    <w:pPr>
      <w:numPr>
        <w:numId w:val="54"/>
      </w:numPr>
    </w:pPr>
  </w:style>
  <w:style w:type="numbering" w:customStyle="1" w:styleId="WWNum57">
    <w:name w:val="WWNum57"/>
    <w:basedOn w:val="Bezlisty"/>
    <w:rsid w:val="00412ADA"/>
    <w:pPr>
      <w:numPr>
        <w:numId w:val="55"/>
      </w:numPr>
    </w:pPr>
  </w:style>
  <w:style w:type="numbering" w:customStyle="1" w:styleId="WWNum58">
    <w:name w:val="WWNum58"/>
    <w:basedOn w:val="Bezlisty"/>
    <w:rsid w:val="00412ADA"/>
    <w:pPr>
      <w:numPr>
        <w:numId w:val="56"/>
      </w:numPr>
    </w:pPr>
  </w:style>
  <w:style w:type="numbering" w:customStyle="1" w:styleId="WWNum59">
    <w:name w:val="WWNum59"/>
    <w:basedOn w:val="Bezlisty"/>
    <w:rsid w:val="00412ADA"/>
    <w:pPr>
      <w:numPr>
        <w:numId w:val="57"/>
      </w:numPr>
    </w:pPr>
  </w:style>
  <w:style w:type="numbering" w:customStyle="1" w:styleId="WWNum60">
    <w:name w:val="WWNum60"/>
    <w:basedOn w:val="Bezlisty"/>
    <w:rsid w:val="00412ADA"/>
    <w:pPr>
      <w:numPr>
        <w:numId w:val="58"/>
      </w:numPr>
    </w:pPr>
  </w:style>
  <w:style w:type="numbering" w:customStyle="1" w:styleId="WWNum61">
    <w:name w:val="WWNum61"/>
    <w:basedOn w:val="Bezlisty"/>
    <w:rsid w:val="00412ADA"/>
    <w:pPr>
      <w:numPr>
        <w:numId w:val="59"/>
      </w:numPr>
    </w:pPr>
  </w:style>
  <w:style w:type="numbering" w:customStyle="1" w:styleId="WWNum62">
    <w:name w:val="WWNum62"/>
    <w:basedOn w:val="Bezlisty"/>
    <w:rsid w:val="00412ADA"/>
    <w:pPr>
      <w:numPr>
        <w:numId w:val="60"/>
      </w:numPr>
    </w:pPr>
  </w:style>
  <w:style w:type="numbering" w:customStyle="1" w:styleId="WWNum63">
    <w:name w:val="WWNum63"/>
    <w:basedOn w:val="Bezlisty"/>
    <w:rsid w:val="00412ADA"/>
    <w:pPr>
      <w:numPr>
        <w:numId w:val="61"/>
      </w:numPr>
    </w:pPr>
  </w:style>
  <w:style w:type="numbering" w:customStyle="1" w:styleId="WW8Num6">
    <w:name w:val="WW8Num6"/>
    <w:basedOn w:val="Bezlisty"/>
    <w:rsid w:val="00412ADA"/>
    <w:pPr>
      <w:numPr>
        <w:numId w:val="62"/>
      </w:numPr>
    </w:pPr>
  </w:style>
  <w:style w:type="paragraph" w:styleId="Stopka">
    <w:name w:val="footer"/>
    <w:basedOn w:val="Normalny"/>
    <w:link w:val="StopkaZnak1"/>
    <w:uiPriority w:val="99"/>
    <w:unhideWhenUsed/>
    <w:rsid w:val="00412ADA"/>
    <w:pPr>
      <w:widowControl w:val="0"/>
      <w:tabs>
        <w:tab w:val="center" w:pos="4536"/>
        <w:tab w:val="right" w:pos="9072"/>
      </w:tabs>
      <w:suppressAutoHyphens/>
      <w:autoSpaceDN w:val="0"/>
      <w:textAlignment w:val="baseline"/>
    </w:pPr>
    <w:rPr>
      <w:rFonts w:eastAsia="Arial Unicode MS" w:cs="Mangal"/>
      <w:kern w:val="3"/>
      <w:szCs w:val="21"/>
      <w:lang w:eastAsia="zh-CN" w:bidi="hi-IN"/>
    </w:rPr>
  </w:style>
  <w:style w:type="character" w:customStyle="1" w:styleId="StopkaZnak1">
    <w:name w:val="Stopka Znak1"/>
    <w:basedOn w:val="Domylnaczcionkaakapitu"/>
    <w:link w:val="Stopka"/>
    <w:rsid w:val="00412ADA"/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1"/>
    <w:uiPriority w:val="99"/>
    <w:unhideWhenUsed/>
    <w:rsid w:val="00412ADA"/>
    <w:pPr>
      <w:widowControl w:val="0"/>
      <w:tabs>
        <w:tab w:val="center" w:pos="4536"/>
        <w:tab w:val="right" w:pos="9072"/>
      </w:tabs>
      <w:suppressAutoHyphens/>
      <w:autoSpaceDN w:val="0"/>
      <w:textAlignment w:val="baseline"/>
    </w:pPr>
    <w:rPr>
      <w:rFonts w:eastAsia="Arial Unicode MS" w:cs="Mangal"/>
      <w:kern w:val="3"/>
      <w:szCs w:val="21"/>
      <w:lang w:eastAsia="zh-CN" w:bidi="hi-IN"/>
    </w:rPr>
  </w:style>
  <w:style w:type="character" w:customStyle="1" w:styleId="NagwekZnak1">
    <w:name w:val="Nagłówek Znak1"/>
    <w:basedOn w:val="Domylnaczcionkaakapitu"/>
    <w:link w:val="Nagwek"/>
    <w:rsid w:val="00412ADA"/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table" w:styleId="Tabela-Siatka">
    <w:name w:val="Table Grid"/>
    <w:basedOn w:val="Standardowy"/>
    <w:uiPriority w:val="59"/>
    <w:rsid w:val="00412A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nhideWhenUsed/>
    <w:rsid w:val="00412ADA"/>
    <w:pPr>
      <w:widowControl w:val="0"/>
      <w:suppressAutoHyphens/>
      <w:autoSpaceDN w:val="0"/>
      <w:textAlignment w:val="baseline"/>
    </w:pPr>
    <w:rPr>
      <w:rFonts w:eastAsia="Arial Unicode MS" w:cs="Mangal"/>
      <w:kern w:val="3"/>
      <w:sz w:val="20"/>
      <w:szCs w:val="18"/>
      <w:lang w:eastAsia="zh-CN" w:bidi="hi-IN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12ADA"/>
    <w:rPr>
      <w:rFonts w:ascii="Times New Roman" w:eastAsia="Arial Unicode MS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nhideWhenUsed/>
    <w:rsid w:val="00412ADA"/>
    <w:rPr>
      <w:vertAlign w:val="superscript"/>
    </w:rPr>
  </w:style>
  <w:style w:type="paragraph" w:customStyle="1" w:styleId="Default">
    <w:name w:val="Default"/>
    <w:rsid w:val="00F50862"/>
    <w:pPr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imes New Roman"/>
      <w:color w:val="000000"/>
      <w:kern w:val="3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unhideWhenUsed/>
    <w:rsid w:val="00EF7B30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EF7B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F7B3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EF7B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F7B30"/>
    <w:rPr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9"/>
    <w:rsid w:val="00D22180"/>
    <w:rPr>
      <w:rFonts w:ascii="Arial" w:eastAsia="Times New Roman" w:hAnsi="Arial" w:cs="Arial"/>
      <w:b/>
      <w:bCs/>
      <w:iCs/>
      <w:sz w:val="24"/>
      <w:szCs w:val="28"/>
      <w:lang w:eastAsia="ar-SA"/>
    </w:rPr>
  </w:style>
  <w:style w:type="paragraph" w:customStyle="1" w:styleId="StylNagwek3aciskiArialNarrow">
    <w:name w:val="Styl Nagłówek 3 + (Łaciński) Arial Narrow"/>
    <w:basedOn w:val="Nagwek3"/>
    <w:rsid w:val="00D22180"/>
    <w:pPr>
      <w:keepLines w:val="0"/>
      <w:numPr>
        <w:numId w:val="64"/>
      </w:numPr>
      <w:tabs>
        <w:tab w:val="clear" w:pos="360"/>
        <w:tab w:val="left" w:pos="851"/>
        <w:tab w:val="num" w:pos="1290"/>
      </w:tabs>
      <w:suppressAutoHyphens/>
      <w:spacing w:before="120" w:after="120" w:line="360" w:lineRule="auto"/>
      <w:ind w:left="907" w:hanging="907"/>
    </w:pPr>
    <w:rPr>
      <w:rFonts w:ascii="Arial Narrow" w:eastAsia="Times New Roman" w:hAnsi="Arial Narrow" w:cs="Arial"/>
      <w:b w:val="0"/>
      <w:bCs w:val="0"/>
      <w:color w:val="auto"/>
      <w:szCs w:val="26"/>
      <w:lang w:eastAsia="ar-SA"/>
    </w:rPr>
  </w:style>
  <w:style w:type="character" w:customStyle="1" w:styleId="Nagwek3Znak">
    <w:name w:val="Nagłówek 3 Znak"/>
    <w:basedOn w:val="Domylnaczcionkaakapitu"/>
    <w:link w:val="Nagwek3"/>
    <w:rsid w:val="00D2218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ipercze">
    <w:name w:val="Hyperlink"/>
    <w:basedOn w:val="Domylnaczcionkaakapitu"/>
    <w:uiPriority w:val="99"/>
    <w:unhideWhenUsed/>
    <w:rsid w:val="007C29F5"/>
    <w:rPr>
      <w:color w:val="0000FF" w:themeColor="hyperlink"/>
      <w:u w:val="single"/>
    </w:rPr>
  </w:style>
  <w:style w:type="paragraph" w:customStyle="1" w:styleId="Nagwek21">
    <w:name w:val="Nagłówek 21"/>
    <w:basedOn w:val="Standard"/>
    <w:next w:val="Textbody"/>
    <w:rsid w:val="00AD4F82"/>
    <w:pPr>
      <w:keepNext/>
      <w:tabs>
        <w:tab w:val="left" w:pos="1440"/>
      </w:tabs>
      <w:spacing w:before="120" w:after="120" w:line="360" w:lineRule="auto"/>
      <w:ind w:left="720" w:hanging="720"/>
      <w:jc w:val="both"/>
      <w:outlineLvl w:val="1"/>
    </w:pPr>
    <w:rPr>
      <w:rFonts w:ascii="Arial" w:hAnsi="Arial" w:cs="Arial"/>
      <w:b/>
      <w:bCs/>
      <w:iCs/>
      <w:szCs w:val="28"/>
      <w:lang w:eastAsia="ar-SA"/>
    </w:rPr>
  </w:style>
  <w:style w:type="paragraph" w:customStyle="1" w:styleId="Nagwek31">
    <w:name w:val="Nagłówek 31"/>
    <w:basedOn w:val="Standard"/>
    <w:next w:val="Textbody"/>
    <w:rsid w:val="00AD4F82"/>
    <w:pPr>
      <w:keepNext/>
      <w:keepLines/>
      <w:spacing w:before="200"/>
      <w:outlineLvl w:val="2"/>
    </w:pPr>
    <w:rPr>
      <w:rFonts w:ascii="Cambria" w:hAnsi="Cambria" w:cs="F"/>
      <w:b/>
      <w:bCs/>
      <w:color w:val="4F81BD"/>
    </w:rPr>
  </w:style>
  <w:style w:type="character" w:customStyle="1" w:styleId="Internetlink">
    <w:name w:val="Internet link"/>
    <w:basedOn w:val="Domylnaczcionkaakapitu"/>
    <w:rsid w:val="00AD4F82"/>
    <w:rPr>
      <w:color w:val="0000FF"/>
      <w:u w:val="single"/>
    </w:rPr>
  </w:style>
  <w:style w:type="character" w:customStyle="1" w:styleId="ListLabel8">
    <w:name w:val="ListLabel 8"/>
    <w:rsid w:val="00AD4F82"/>
    <w:rPr>
      <w:rFonts w:eastAsia="Times New Roman" w:cs="Times New Roman"/>
    </w:rPr>
  </w:style>
  <w:style w:type="character" w:customStyle="1" w:styleId="ListLabel9">
    <w:name w:val="ListLabel 9"/>
    <w:rsid w:val="00AD4F82"/>
    <w:rPr>
      <w:b w:val="0"/>
    </w:rPr>
  </w:style>
  <w:style w:type="character" w:customStyle="1" w:styleId="ListLabel10">
    <w:name w:val="ListLabel 10"/>
    <w:rsid w:val="00AD4F82"/>
    <w:rPr>
      <w:b/>
    </w:rPr>
  </w:style>
  <w:style w:type="character" w:customStyle="1" w:styleId="ListLabel11">
    <w:name w:val="ListLabel 11"/>
    <w:rsid w:val="00AD4F82"/>
    <w:rPr>
      <w:rFonts w:eastAsia="OpenSymbol" w:cs="OpenSymbol"/>
    </w:rPr>
  </w:style>
  <w:style w:type="character" w:customStyle="1" w:styleId="ListLabel12">
    <w:name w:val="ListLabel 12"/>
    <w:rsid w:val="00AD4F82"/>
    <w:rPr>
      <w:rFonts w:cs="Times New Roman"/>
      <w:b/>
      <w:i w:val="0"/>
      <w:sz w:val="20"/>
    </w:rPr>
  </w:style>
  <w:style w:type="character" w:customStyle="1" w:styleId="ListLabel13">
    <w:name w:val="ListLabel 13"/>
    <w:rsid w:val="00AD4F82"/>
    <w:rPr>
      <w:rFonts w:cs="Times New Roman"/>
    </w:rPr>
  </w:style>
  <w:style w:type="character" w:customStyle="1" w:styleId="ListLabel14">
    <w:name w:val="ListLabel 14"/>
    <w:rsid w:val="00AD4F82"/>
    <w:rPr>
      <w:b w:val="0"/>
      <w:i w:val="0"/>
    </w:rPr>
  </w:style>
  <w:style w:type="character" w:customStyle="1" w:styleId="ListLabel15">
    <w:name w:val="ListLabel 15"/>
    <w:rsid w:val="00AD4F82"/>
    <w:rPr>
      <w:i w:val="0"/>
    </w:rPr>
  </w:style>
  <w:style w:type="numbering" w:customStyle="1" w:styleId="WWNum64">
    <w:name w:val="WWNum64"/>
    <w:basedOn w:val="Bezlisty"/>
    <w:rsid w:val="00AD4F82"/>
    <w:pPr>
      <w:numPr>
        <w:numId w:val="65"/>
      </w:numPr>
    </w:pPr>
  </w:style>
  <w:style w:type="numbering" w:customStyle="1" w:styleId="WWNum65">
    <w:name w:val="WWNum65"/>
    <w:basedOn w:val="Bezlisty"/>
    <w:rsid w:val="00AD4F82"/>
    <w:pPr>
      <w:numPr>
        <w:numId w:val="66"/>
      </w:numPr>
    </w:pPr>
  </w:style>
  <w:style w:type="numbering" w:customStyle="1" w:styleId="WWNum66">
    <w:name w:val="WWNum66"/>
    <w:basedOn w:val="Bezlisty"/>
    <w:rsid w:val="00AD4F82"/>
    <w:pPr>
      <w:numPr>
        <w:numId w:val="67"/>
      </w:numPr>
    </w:pPr>
  </w:style>
  <w:style w:type="numbering" w:customStyle="1" w:styleId="WWNum67">
    <w:name w:val="WWNum67"/>
    <w:basedOn w:val="Bezlisty"/>
    <w:rsid w:val="00AD4F82"/>
    <w:pPr>
      <w:numPr>
        <w:numId w:val="68"/>
      </w:numPr>
    </w:pPr>
  </w:style>
  <w:style w:type="numbering" w:customStyle="1" w:styleId="WWNum68">
    <w:name w:val="WWNum68"/>
    <w:basedOn w:val="Bezlisty"/>
    <w:rsid w:val="00AD4F82"/>
    <w:pPr>
      <w:numPr>
        <w:numId w:val="105"/>
      </w:numPr>
    </w:pPr>
  </w:style>
  <w:style w:type="numbering" w:customStyle="1" w:styleId="WWNum69">
    <w:name w:val="WWNum69"/>
    <w:basedOn w:val="Bezlisty"/>
    <w:rsid w:val="00AD4F82"/>
    <w:pPr>
      <w:numPr>
        <w:numId w:val="69"/>
      </w:numPr>
    </w:pPr>
  </w:style>
  <w:style w:type="numbering" w:customStyle="1" w:styleId="WWNum70">
    <w:name w:val="WWNum70"/>
    <w:basedOn w:val="Bezlisty"/>
    <w:rsid w:val="00AD4F82"/>
    <w:pPr>
      <w:numPr>
        <w:numId w:val="70"/>
      </w:numPr>
    </w:pPr>
  </w:style>
  <w:style w:type="numbering" w:customStyle="1" w:styleId="WWNum71">
    <w:name w:val="WWNum71"/>
    <w:basedOn w:val="Bezlisty"/>
    <w:rsid w:val="00AD4F82"/>
    <w:pPr>
      <w:numPr>
        <w:numId w:val="116"/>
      </w:numPr>
    </w:pPr>
  </w:style>
  <w:style w:type="numbering" w:customStyle="1" w:styleId="WWNum72">
    <w:name w:val="WWNum72"/>
    <w:basedOn w:val="Bezlisty"/>
    <w:rsid w:val="00AD4F82"/>
    <w:pPr>
      <w:numPr>
        <w:numId w:val="72"/>
      </w:numPr>
    </w:pPr>
  </w:style>
  <w:style w:type="numbering" w:customStyle="1" w:styleId="WWNum73">
    <w:name w:val="WWNum73"/>
    <w:basedOn w:val="Bezlisty"/>
    <w:rsid w:val="00AD4F82"/>
    <w:pPr>
      <w:numPr>
        <w:numId w:val="73"/>
      </w:numPr>
    </w:pPr>
  </w:style>
  <w:style w:type="numbering" w:customStyle="1" w:styleId="WWNum74">
    <w:name w:val="WWNum74"/>
    <w:basedOn w:val="Bezlisty"/>
    <w:rsid w:val="00AD4F82"/>
    <w:pPr>
      <w:numPr>
        <w:numId w:val="74"/>
      </w:numPr>
    </w:pPr>
  </w:style>
  <w:style w:type="numbering" w:customStyle="1" w:styleId="WWNum75">
    <w:name w:val="WWNum75"/>
    <w:basedOn w:val="Bezlisty"/>
    <w:rsid w:val="00AD4F82"/>
    <w:pPr>
      <w:numPr>
        <w:numId w:val="75"/>
      </w:numPr>
    </w:pPr>
  </w:style>
  <w:style w:type="numbering" w:customStyle="1" w:styleId="WWNum76">
    <w:name w:val="WWNum76"/>
    <w:basedOn w:val="Bezlisty"/>
    <w:rsid w:val="00AD4F82"/>
    <w:pPr>
      <w:numPr>
        <w:numId w:val="76"/>
      </w:numPr>
    </w:pPr>
  </w:style>
  <w:style w:type="numbering" w:customStyle="1" w:styleId="WWNum77">
    <w:name w:val="WWNum77"/>
    <w:basedOn w:val="Bezlisty"/>
    <w:rsid w:val="00AD4F82"/>
    <w:pPr>
      <w:numPr>
        <w:numId w:val="77"/>
      </w:numPr>
    </w:pPr>
  </w:style>
  <w:style w:type="numbering" w:customStyle="1" w:styleId="WWNum78">
    <w:name w:val="WWNum78"/>
    <w:basedOn w:val="Bezlisty"/>
    <w:rsid w:val="00AD4F82"/>
    <w:pPr>
      <w:numPr>
        <w:numId w:val="78"/>
      </w:numPr>
    </w:pPr>
  </w:style>
  <w:style w:type="numbering" w:customStyle="1" w:styleId="WWNum79">
    <w:name w:val="WWNum79"/>
    <w:basedOn w:val="Bezlisty"/>
    <w:rsid w:val="00AD4F82"/>
    <w:pPr>
      <w:numPr>
        <w:numId w:val="79"/>
      </w:numPr>
    </w:pPr>
  </w:style>
  <w:style w:type="numbering" w:customStyle="1" w:styleId="WWNum80">
    <w:name w:val="WWNum80"/>
    <w:basedOn w:val="Bezlisty"/>
    <w:rsid w:val="00AD4F82"/>
    <w:pPr>
      <w:numPr>
        <w:numId w:val="80"/>
      </w:numPr>
    </w:pPr>
  </w:style>
  <w:style w:type="numbering" w:customStyle="1" w:styleId="WWNum81">
    <w:name w:val="WWNum81"/>
    <w:basedOn w:val="Bezlisty"/>
    <w:rsid w:val="00AD4F82"/>
    <w:pPr>
      <w:numPr>
        <w:numId w:val="81"/>
      </w:numPr>
    </w:pPr>
  </w:style>
  <w:style w:type="numbering" w:customStyle="1" w:styleId="WWNum82">
    <w:name w:val="WWNum82"/>
    <w:basedOn w:val="Bezlisty"/>
    <w:rsid w:val="00AD4F82"/>
    <w:pPr>
      <w:numPr>
        <w:numId w:val="82"/>
      </w:numPr>
    </w:pPr>
  </w:style>
  <w:style w:type="numbering" w:customStyle="1" w:styleId="WWNum83">
    <w:name w:val="WWNum83"/>
    <w:basedOn w:val="Bezlisty"/>
    <w:rsid w:val="00AD4F82"/>
    <w:pPr>
      <w:numPr>
        <w:numId w:val="104"/>
      </w:numPr>
    </w:pPr>
  </w:style>
  <w:style w:type="numbering" w:customStyle="1" w:styleId="WWNum84">
    <w:name w:val="WWNum84"/>
    <w:basedOn w:val="Bezlisty"/>
    <w:rsid w:val="00AD4F82"/>
    <w:pPr>
      <w:numPr>
        <w:numId w:val="84"/>
      </w:numPr>
    </w:pPr>
  </w:style>
  <w:style w:type="numbering" w:customStyle="1" w:styleId="WWNum85">
    <w:name w:val="WWNum85"/>
    <w:basedOn w:val="Bezlisty"/>
    <w:rsid w:val="00AD4F82"/>
    <w:pPr>
      <w:numPr>
        <w:numId w:val="85"/>
      </w:numPr>
    </w:pPr>
  </w:style>
  <w:style w:type="numbering" w:customStyle="1" w:styleId="WWNum86">
    <w:name w:val="WWNum86"/>
    <w:basedOn w:val="Bezlisty"/>
    <w:rsid w:val="00AD4F82"/>
    <w:pPr>
      <w:numPr>
        <w:numId w:val="86"/>
      </w:numPr>
    </w:pPr>
  </w:style>
  <w:style w:type="numbering" w:customStyle="1" w:styleId="WWNum87">
    <w:name w:val="WWNum87"/>
    <w:basedOn w:val="Bezlisty"/>
    <w:rsid w:val="00AD4F82"/>
    <w:pPr>
      <w:numPr>
        <w:numId w:val="87"/>
      </w:numPr>
    </w:pPr>
  </w:style>
  <w:style w:type="numbering" w:customStyle="1" w:styleId="WWNum88">
    <w:name w:val="WWNum88"/>
    <w:basedOn w:val="Bezlisty"/>
    <w:rsid w:val="00AD4F82"/>
    <w:pPr>
      <w:numPr>
        <w:numId w:val="88"/>
      </w:numPr>
    </w:pPr>
  </w:style>
  <w:style w:type="numbering" w:customStyle="1" w:styleId="WWNum89">
    <w:name w:val="WWNum89"/>
    <w:basedOn w:val="Bezlisty"/>
    <w:rsid w:val="00AD4F82"/>
    <w:pPr>
      <w:numPr>
        <w:numId w:val="89"/>
      </w:numPr>
    </w:pPr>
  </w:style>
  <w:style w:type="numbering" w:customStyle="1" w:styleId="WWNum90">
    <w:name w:val="WWNum90"/>
    <w:basedOn w:val="Bezlisty"/>
    <w:rsid w:val="00AD4F82"/>
    <w:pPr>
      <w:numPr>
        <w:numId w:val="90"/>
      </w:numPr>
    </w:pPr>
  </w:style>
  <w:style w:type="numbering" w:customStyle="1" w:styleId="WWNum91">
    <w:name w:val="WWNum91"/>
    <w:basedOn w:val="Bezlisty"/>
    <w:rsid w:val="00AD4F82"/>
    <w:pPr>
      <w:numPr>
        <w:numId w:val="91"/>
      </w:numPr>
    </w:pPr>
  </w:style>
  <w:style w:type="numbering" w:customStyle="1" w:styleId="WWNum92">
    <w:name w:val="WWNum92"/>
    <w:basedOn w:val="Bezlisty"/>
    <w:rsid w:val="00AD4F82"/>
    <w:pPr>
      <w:numPr>
        <w:numId w:val="92"/>
      </w:numPr>
    </w:pPr>
  </w:style>
  <w:style w:type="numbering" w:customStyle="1" w:styleId="WWNum93">
    <w:name w:val="WWNum93"/>
    <w:basedOn w:val="Bezlisty"/>
    <w:rsid w:val="00AD4F82"/>
    <w:pPr>
      <w:numPr>
        <w:numId w:val="93"/>
      </w:numPr>
    </w:pPr>
  </w:style>
  <w:style w:type="character" w:customStyle="1" w:styleId="StopkaZnak2">
    <w:name w:val="Stopka Znak2"/>
    <w:basedOn w:val="Domylnaczcionkaakapitu"/>
    <w:uiPriority w:val="99"/>
    <w:semiHidden/>
    <w:rsid w:val="00AD4F82"/>
    <w:rPr>
      <w:szCs w:val="21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D478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D478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BD235D-AADF-492B-A65B-6B689AD1B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749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</dc:creator>
  <cp:lastModifiedBy>Jacek JK. Kasprzak</cp:lastModifiedBy>
  <cp:revision>8</cp:revision>
  <cp:lastPrinted>2016-04-01T07:04:00Z</cp:lastPrinted>
  <dcterms:created xsi:type="dcterms:W3CDTF">2025-03-28T07:34:00Z</dcterms:created>
  <dcterms:modified xsi:type="dcterms:W3CDTF">2025-04-28T08:49:00Z</dcterms:modified>
</cp:coreProperties>
</file>