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B7A377" w14:textId="77777777" w:rsidR="00CE6B61" w:rsidRPr="002E2905" w:rsidRDefault="00CE6B61" w:rsidP="002E2905">
      <w:pPr>
        <w:spacing w:line="276" w:lineRule="auto"/>
        <w:jc w:val="right"/>
        <w:rPr>
          <w:bCs/>
          <w:szCs w:val="22"/>
        </w:rPr>
      </w:pPr>
      <w:r w:rsidRPr="002E2905">
        <w:rPr>
          <w:bCs/>
          <w:szCs w:val="22"/>
        </w:rPr>
        <w:t xml:space="preserve">Załącznik nr </w:t>
      </w:r>
      <w:r w:rsidR="00530294" w:rsidRPr="002E2905">
        <w:rPr>
          <w:bCs/>
          <w:szCs w:val="22"/>
        </w:rPr>
        <w:t>2</w:t>
      </w:r>
    </w:p>
    <w:p w14:paraId="3807082A" w14:textId="77777777" w:rsidR="007D0AA1" w:rsidRPr="002E2905" w:rsidRDefault="007D0AA1" w:rsidP="002E2905">
      <w:pPr>
        <w:spacing w:line="276" w:lineRule="auto"/>
        <w:jc w:val="center"/>
        <w:rPr>
          <w:b/>
          <w:bCs/>
          <w:szCs w:val="22"/>
        </w:rPr>
      </w:pPr>
      <w:r w:rsidRPr="002E2905">
        <w:rPr>
          <w:b/>
          <w:bCs/>
          <w:szCs w:val="22"/>
        </w:rPr>
        <w:t>Formularz ofertowy</w:t>
      </w:r>
    </w:p>
    <w:p w14:paraId="00D0F786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OGŁASZAJĄCY:</w:t>
      </w:r>
    </w:p>
    <w:p w14:paraId="6BB46EFF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Zarząd Portu Morskiego Kołobrzeg Sp. z o.o. ul. Portowa 41, 78-100 Kołobrzeg</w:t>
      </w:r>
    </w:p>
    <w:p w14:paraId="041329FF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OFERENT:</w:t>
      </w:r>
    </w:p>
    <w:p w14:paraId="6E3ED64E" w14:textId="2B3443B8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Nazwa(firmy)/Imię i nazwisko:</w:t>
      </w:r>
    </w:p>
    <w:p w14:paraId="0F16A351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7BB050CA" w14:textId="28D0A48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72841A1D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3618494C" w14:textId="7567B54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Adres:……………………………………………………………………………………………</w:t>
      </w:r>
    </w:p>
    <w:p w14:paraId="5CC0C272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Imię i nazwisko osoby uprawnionej do kontaktów:</w:t>
      </w:r>
    </w:p>
    <w:p w14:paraId="50EAB382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69F08772" w14:textId="10D6F44C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56F56E7F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4B89202B" w14:textId="1FF593D0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 xml:space="preserve">Tel. </w:t>
      </w:r>
      <w:r w:rsidR="002E2905" w:rsidRPr="002E2905">
        <w:rPr>
          <w:szCs w:val="22"/>
        </w:rPr>
        <w:t>…………………… e-mail:……………………….</w:t>
      </w:r>
    </w:p>
    <w:p w14:paraId="66A3DFD8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</w:p>
    <w:p w14:paraId="6D973BDB" w14:textId="51142174" w:rsidR="000250EF" w:rsidRPr="00507393" w:rsidRDefault="007D0AA1" w:rsidP="002E2905">
      <w:pPr>
        <w:spacing w:line="276" w:lineRule="auto"/>
        <w:jc w:val="both"/>
        <w:rPr>
          <w:b/>
          <w:szCs w:val="22"/>
        </w:rPr>
      </w:pPr>
      <w:r w:rsidRPr="002E2905">
        <w:rPr>
          <w:szCs w:val="22"/>
        </w:rPr>
        <w:t xml:space="preserve">Ja(My) niżej podpisany(i) składam(y) ofertę na najem </w:t>
      </w:r>
      <w:r w:rsidR="00077320" w:rsidRPr="00077320">
        <w:rPr>
          <w:szCs w:val="22"/>
        </w:rPr>
        <w:t>miejsc</w:t>
      </w:r>
      <w:r w:rsidR="00077320">
        <w:rPr>
          <w:szCs w:val="22"/>
        </w:rPr>
        <w:t>a</w:t>
      </w:r>
      <w:r w:rsidR="00077320" w:rsidRPr="00077320">
        <w:rPr>
          <w:szCs w:val="22"/>
        </w:rPr>
        <w:t xml:space="preserve"> reklamowe</w:t>
      </w:r>
      <w:r w:rsidR="00077320">
        <w:rPr>
          <w:szCs w:val="22"/>
        </w:rPr>
        <w:t>go</w:t>
      </w:r>
      <w:r w:rsidR="00077320" w:rsidRPr="00077320">
        <w:rPr>
          <w:szCs w:val="22"/>
        </w:rPr>
        <w:t xml:space="preserve"> o powierzchni 8 m</w:t>
      </w:r>
      <w:r w:rsidR="00077320" w:rsidRPr="00077320">
        <w:rPr>
          <w:szCs w:val="22"/>
          <w:vertAlign w:val="superscript"/>
        </w:rPr>
        <w:t>2</w:t>
      </w:r>
      <w:r w:rsidR="00077320" w:rsidRPr="00077320">
        <w:rPr>
          <w:szCs w:val="22"/>
        </w:rPr>
        <w:t xml:space="preserve"> znajdującym się na budynku przy ul. Morskiej 1, zlokalizowanym na działce nr 3/41 obręb 4 w Kołobrzegu</w:t>
      </w:r>
      <w:r w:rsidR="00665850" w:rsidRPr="00507393">
        <w:rPr>
          <w:szCs w:val="22"/>
        </w:rPr>
        <w:t xml:space="preserve"> </w:t>
      </w:r>
      <w:r w:rsidRPr="00507393">
        <w:rPr>
          <w:szCs w:val="22"/>
        </w:rPr>
        <w:t>(</w:t>
      </w:r>
      <w:r w:rsidR="00CE6B61" w:rsidRPr="00507393">
        <w:rPr>
          <w:szCs w:val="22"/>
        </w:rPr>
        <w:t>oznaczon</w:t>
      </w:r>
      <w:r w:rsidR="000250EF" w:rsidRPr="00507393">
        <w:rPr>
          <w:szCs w:val="22"/>
        </w:rPr>
        <w:t>y</w:t>
      </w:r>
      <w:r w:rsidR="00CE6B61" w:rsidRPr="00507393">
        <w:rPr>
          <w:szCs w:val="22"/>
        </w:rPr>
        <w:t xml:space="preserve"> </w:t>
      </w:r>
      <w:r w:rsidRPr="00507393">
        <w:rPr>
          <w:szCs w:val="22"/>
        </w:rPr>
        <w:t xml:space="preserve">na </w:t>
      </w:r>
      <w:r w:rsidR="001950C8">
        <w:rPr>
          <w:szCs w:val="22"/>
        </w:rPr>
        <w:t>grafice</w:t>
      </w:r>
      <w:r w:rsidRPr="00507393">
        <w:rPr>
          <w:szCs w:val="22"/>
        </w:rPr>
        <w:t xml:space="preserve"> stanowiącej załącznik nr 3 do </w:t>
      </w:r>
      <w:r w:rsidRPr="00507393">
        <w:rPr>
          <w:i/>
          <w:iCs/>
          <w:szCs w:val="22"/>
        </w:rPr>
        <w:t>Ogłoszenia</w:t>
      </w:r>
      <w:r w:rsidR="004212FE">
        <w:rPr>
          <w:szCs w:val="22"/>
        </w:rPr>
        <w:t>)</w:t>
      </w:r>
      <w:r w:rsidRPr="00507393">
        <w:rPr>
          <w:szCs w:val="22"/>
        </w:rPr>
        <w:t xml:space="preserve"> </w:t>
      </w:r>
      <w:r w:rsidR="008339B6" w:rsidRPr="008339B6">
        <w:rPr>
          <w:szCs w:val="22"/>
        </w:rPr>
        <w:t>w celu umieszczenia na nim reklamy własnej działalności</w:t>
      </w:r>
      <w:r w:rsidR="000250EF" w:rsidRPr="00507393">
        <w:rPr>
          <w:b/>
          <w:szCs w:val="22"/>
        </w:rPr>
        <w:t xml:space="preserve"> </w:t>
      </w:r>
      <w:bookmarkStart w:id="0" w:name="_GoBack"/>
      <w:bookmarkEnd w:id="0"/>
      <w:r w:rsidR="00665850" w:rsidRPr="00507393">
        <w:rPr>
          <w:b/>
          <w:szCs w:val="22"/>
        </w:rPr>
        <w:t>w okres</w:t>
      </w:r>
      <w:r w:rsidR="009C0377">
        <w:rPr>
          <w:b/>
          <w:szCs w:val="22"/>
        </w:rPr>
        <w:t xml:space="preserve">ie </w:t>
      </w:r>
      <w:r w:rsidR="00487A72" w:rsidRPr="00507393">
        <w:rPr>
          <w:b/>
          <w:szCs w:val="22"/>
        </w:rPr>
        <w:t xml:space="preserve">do dnia </w:t>
      </w:r>
      <w:r w:rsidR="00077320">
        <w:rPr>
          <w:b/>
          <w:szCs w:val="22"/>
        </w:rPr>
        <w:t>30</w:t>
      </w:r>
      <w:r w:rsidR="008339B6">
        <w:rPr>
          <w:b/>
          <w:szCs w:val="22"/>
        </w:rPr>
        <w:t>.</w:t>
      </w:r>
      <w:r w:rsidR="00077320">
        <w:rPr>
          <w:b/>
          <w:szCs w:val="22"/>
        </w:rPr>
        <w:t>04</w:t>
      </w:r>
      <w:r w:rsidR="00487A72" w:rsidRPr="00507393">
        <w:rPr>
          <w:b/>
          <w:szCs w:val="22"/>
        </w:rPr>
        <w:t>.202</w:t>
      </w:r>
      <w:r w:rsidR="00077320">
        <w:rPr>
          <w:b/>
          <w:szCs w:val="22"/>
        </w:rPr>
        <w:t>7</w:t>
      </w:r>
      <w:r w:rsidR="00487A72" w:rsidRPr="00507393">
        <w:rPr>
          <w:b/>
          <w:szCs w:val="22"/>
        </w:rPr>
        <w:t xml:space="preserve"> r., </w:t>
      </w:r>
    </w:p>
    <w:p w14:paraId="16419DD8" w14:textId="61D7FFF0" w:rsidR="007D0AA1" w:rsidRDefault="00487A72" w:rsidP="002E2905">
      <w:pPr>
        <w:spacing w:line="276" w:lineRule="auto"/>
        <w:jc w:val="both"/>
        <w:rPr>
          <w:b/>
          <w:bCs/>
          <w:szCs w:val="22"/>
        </w:rPr>
      </w:pPr>
      <w:r w:rsidRPr="00507393">
        <w:rPr>
          <w:b/>
          <w:szCs w:val="22"/>
        </w:rPr>
        <w:t xml:space="preserve">wskazując wysokość </w:t>
      </w:r>
      <w:r w:rsidR="009C0377">
        <w:rPr>
          <w:b/>
          <w:szCs w:val="22"/>
        </w:rPr>
        <w:t xml:space="preserve">miesięcznego </w:t>
      </w:r>
      <w:r w:rsidR="000250EF" w:rsidRPr="00507393">
        <w:rPr>
          <w:b/>
          <w:szCs w:val="22"/>
        </w:rPr>
        <w:t xml:space="preserve">czynszu najmu </w:t>
      </w:r>
      <w:r w:rsidR="002E2905" w:rsidRPr="00507393">
        <w:rPr>
          <w:b/>
          <w:szCs w:val="22"/>
        </w:rPr>
        <w:t>na kwotę ……...............</w:t>
      </w:r>
      <w:r w:rsidR="00665850" w:rsidRPr="00507393">
        <w:rPr>
          <w:b/>
          <w:szCs w:val="22"/>
        </w:rPr>
        <w:t>..</w:t>
      </w:r>
      <w:r w:rsidR="002E2905" w:rsidRPr="00507393">
        <w:rPr>
          <w:b/>
          <w:szCs w:val="22"/>
        </w:rPr>
        <w:t>.</w:t>
      </w:r>
      <w:r w:rsidR="009C0377">
        <w:rPr>
          <w:b/>
          <w:szCs w:val="22"/>
        </w:rPr>
        <w:t>............</w:t>
      </w:r>
      <w:r w:rsidR="002E2905" w:rsidRPr="00507393">
        <w:rPr>
          <w:b/>
          <w:szCs w:val="22"/>
        </w:rPr>
        <w:t xml:space="preserve"> </w:t>
      </w:r>
      <w:r w:rsidR="006659E1">
        <w:rPr>
          <w:b/>
          <w:szCs w:val="22"/>
        </w:rPr>
        <w:t>złotych</w:t>
      </w:r>
      <w:r w:rsidR="009C0377">
        <w:rPr>
          <w:b/>
          <w:szCs w:val="22"/>
        </w:rPr>
        <w:t xml:space="preserve"> (</w:t>
      </w:r>
      <w:r w:rsidR="002E2905" w:rsidRPr="00507393">
        <w:rPr>
          <w:b/>
          <w:szCs w:val="22"/>
        </w:rPr>
        <w:t>słownie:</w:t>
      </w:r>
      <w:r w:rsidR="009C0377">
        <w:rPr>
          <w:b/>
          <w:szCs w:val="22"/>
        </w:rPr>
        <w:t>………………………………</w:t>
      </w:r>
      <w:r w:rsidR="00AB4EE4">
        <w:rPr>
          <w:b/>
          <w:szCs w:val="22"/>
        </w:rPr>
        <w:t>.</w:t>
      </w:r>
      <w:r w:rsidR="00665850" w:rsidRPr="00507393">
        <w:rPr>
          <w:b/>
          <w:szCs w:val="22"/>
        </w:rPr>
        <w:t>…………………………</w:t>
      </w:r>
      <w:r w:rsidR="009C0377">
        <w:rPr>
          <w:b/>
          <w:szCs w:val="22"/>
        </w:rPr>
        <w:t>…</w:t>
      </w:r>
      <w:r w:rsidR="00665850" w:rsidRPr="00507393">
        <w:rPr>
          <w:b/>
          <w:szCs w:val="22"/>
        </w:rPr>
        <w:t>……</w:t>
      </w:r>
      <w:r w:rsidR="009C0377">
        <w:rPr>
          <w:b/>
          <w:szCs w:val="22"/>
        </w:rPr>
        <w:t>……</w:t>
      </w:r>
      <w:r w:rsidR="002E2905" w:rsidRPr="00507393">
        <w:rPr>
          <w:b/>
          <w:szCs w:val="22"/>
        </w:rPr>
        <w:t>) plus należny podatek VAT według obowiązującej stawki.</w:t>
      </w:r>
    </w:p>
    <w:p w14:paraId="36BDB0F8" w14:textId="7450E469" w:rsidR="002E2905" w:rsidRDefault="002E2905" w:rsidP="002E2905">
      <w:pPr>
        <w:spacing w:line="276" w:lineRule="auto"/>
        <w:jc w:val="both"/>
        <w:rPr>
          <w:b/>
          <w:bCs/>
          <w:szCs w:val="22"/>
        </w:rPr>
      </w:pPr>
    </w:p>
    <w:p w14:paraId="6E5116C0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Jednocześnie oświadczam(my), że:</w:t>
      </w:r>
    </w:p>
    <w:p w14:paraId="52FF9C8D" w14:textId="2E0303C0" w:rsidR="000250EF" w:rsidRPr="009C0377" w:rsidRDefault="007D0AA1" w:rsidP="009C037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250EF">
        <w:rPr>
          <w:rFonts w:ascii="Times New Roman" w:hAnsi="Times New Roman"/>
          <w:sz w:val="24"/>
          <w:szCs w:val="24"/>
        </w:rPr>
        <w:t xml:space="preserve">umowa </w:t>
      </w:r>
      <w:r w:rsidR="000250EF" w:rsidRPr="000250EF">
        <w:rPr>
          <w:rFonts w:ascii="Times New Roman" w:hAnsi="Times New Roman"/>
          <w:sz w:val="24"/>
          <w:szCs w:val="24"/>
        </w:rPr>
        <w:t xml:space="preserve">najmu zawarta zostanie na okres </w:t>
      </w:r>
      <w:r w:rsidR="009C0377" w:rsidRPr="009C0377">
        <w:rPr>
          <w:rFonts w:ascii="Times New Roman" w:hAnsi="Times New Roman"/>
          <w:sz w:val="24"/>
          <w:szCs w:val="24"/>
        </w:rPr>
        <w:t xml:space="preserve">do dnia </w:t>
      </w:r>
      <w:r w:rsidR="00077320">
        <w:rPr>
          <w:rFonts w:ascii="Times New Roman" w:hAnsi="Times New Roman"/>
          <w:sz w:val="24"/>
          <w:szCs w:val="24"/>
        </w:rPr>
        <w:t>30</w:t>
      </w:r>
      <w:r w:rsidR="009C0377" w:rsidRPr="009C0377">
        <w:rPr>
          <w:rFonts w:ascii="Times New Roman" w:hAnsi="Times New Roman"/>
          <w:sz w:val="24"/>
          <w:szCs w:val="24"/>
        </w:rPr>
        <w:t>.</w:t>
      </w:r>
      <w:r w:rsidR="00077320">
        <w:rPr>
          <w:rFonts w:ascii="Times New Roman" w:hAnsi="Times New Roman"/>
          <w:sz w:val="24"/>
          <w:szCs w:val="24"/>
        </w:rPr>
        <w:t>04</w:t>
      </w:r>
      <w:r w:rsidR="009C0377" w:rsidRPr="009C0377">
        <w:rPr>
          <w:rFonts w:ascii="Times New Roman" w:hAnsi="Times New Roman"/>
          <w:sz w:val="24"/>
          <w:szCs w:val="24"/>
        </w:rPr>
        <w:t>.202</w:t>
      </w:r>
      <w:r w:rsidR="00077320">
        <w:rPr>
          <w:rFonts w:ascii="Times New Roman" w:hAnsi="Times New Roman"/>
          <w:sz w:val="24"/>
          <w:szCs w:val="24"/>
        </w:rPr>
        <w:t>7</w:t>
      </w:r>
      <w:r w:rsidR="009C0377" w:rsidRPr="009C0377">
        <w:rPr>
          <w:rFonts w:ascii="Times New Roman" w:hAnsi="Times New Roman"/>
          <w:sz w:val="24"/>
          <w:szCs w:val="24"/>
        </w:rPr>
        <w:t xml:space="preserve"> r.</w:t>
      </w:r>
      <w:r w:rsidR="009C0377">
        <w:rPr>
          <w:rFonts w:ascii="Times New Roman" w:hAnsi="Times New Roman"/>
          <w:sz w:val="24"/>
          <w:szCs w:val="24"/>
        </w:rPr>
        <w:t xml:space="preserve">,       </w:t>
      </w:r>
    </w:p>
    <w:p w14:paraId="4291EF23" w14:textId="0DDD4AFB" w:rsidR="00194699" w:rsidRDefault="00194699" w:rsidP="00487A72">
      <w:pPr>
        <w:spacing w:line="276" w:lineRule="auto"/>
        <w:ind w:left="426" w:hanging="426"/>
        <w:jc w:val="both"/>
      </w:pPr>
      <w:r w:rsidRPr="000250EF">
        <w:t>2)</w:t>
      </w:r>
      <w:r w:rsidRPr="000250EF">
        <w:tab/>
        <w:t>zapoznałem(liśmy) się z charakterem prowadzonej działalności w sąsiadujących lokalizacjach</w:t>
      </w:r>
      <w:r>
        <w:t xml:space="preserve"> i nie wnoszę(simy) z tego tytułu żadnych uwag,</w:t>
      </w:r>
    </w:p>
    <w:p w14:paraId="6929B156" w14:textId="2E9230B7" w:rsidR="00194699" w:rsidRPr="004422C8" w:rsidRDefault="008339B6" w:rsidP="00194699">
      <w:pPr>
        <w:spacing w:line="276" w:lineRule="auto"/>
        <w:ind w:left="426" w:hanging="426"/>
        <w:jc w:val="both"/>
      </w:pPr>
      <w:r>
        <w:t>3</w:t>
      </w:r>
      <w:r w:rsidR="00194699">
        <w:t>)</w:t>
      </w:r>
      <w:r w:rsidR="00194699">
        <w:tab/>
      </w:r>
      <w:r w:rsidR="00194699" w:rsidRPr="004422C8">
        <w:t>w okresie ostatnich 3 lat przed dniem składania ofert nie byłem(liśmy) ani nie jestem(</w:t>
      </w:r>
      <w:proofErr w:type="spellStart"/>
      <w:r w:rsidR="00194699" w:rsidRPr="004422C8">
        <w:t>śmy</w:t>
      </w:r>
      <w:proofErr w:type="spellEnd"/>
      <w:r w:rsidR="00194699" w:rsidRPr="004422C8">
        <w:t>) z Ogłaszającym w sporze sądowym z powodu nieuregulowania zobowiązań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7F850F79" w14:textId="3E0EDF39" w:rsidR="00194699" w:rsidRPr="004422C8" w:rsidRDefault="008339B6" w:rsidP="00194699">
      <w:pPr>
        <w:spacing w:line="276" w:lineRule="auto"/>
        <w:ind w:left="426" w:hanging="426"/>
        <w:jc w:val="both"/>
      </w:pPr>
      <w:r>
        <w:t>4</w:t>
      </w:r>
      <w:r w:rsidR="00194699" w:rsidRPr="004422C8">
        <w:t>)</w:t>
      </w:r>
      <w:r w:rsidR="00194699" w:rsidRPr="004422C8">
        <w:tab/>
        <w:t>Ogłaszający nie wypowiedział mi (nam) umowy najmu lub dzierżawy w okresie ostatnich 3 lat przed dniem składania ofert z powodu nieuregulowania zobowiązań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2EAF8FFE" w14:textId="361A5FFF" w:rsidR="00194699" w:rsidRPr="004422C8" w:rsidRDefault="008339B6" w:rsidP="00194699">
      <w:pPr>
        <w:spacing w:line="276" w:lineRule="auto"/>
        <w:ind w:left="426" w:hanging="426"/>
        <w:jc w:val="both"/>
      </w:pPr>
      <w:r>
        <w:t>5</w:t>
      </w:r>
      <w:r w:rsidR="00194699" w:rsidRPr="004422C8">
        <w:t>)</w:t>
      </w:r>
      <w:r w:rsidR="00194699" w:rsidRPr="004422C8">
        <w:tab/>
        <w:t>na dzień składania ofert nie mam(y) zaległości finansowych w stosunku do Ogłaszającego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2033C0A4" w14:textId="61A7A63C" w:rsidR="00194699" w:rsidRDefault="008339B6" w:rsidP="00194699">
      <w:pPr>
        <w:spacing w:line="276" w:lineRule="auto"/>
        <w:ind w:left="426" w:hanging="426"/>
        <w:jc w:val="both"/>
      </w:pPr>
      <w:r>
        <w:t>6</w:t>
      </w:r>
      <w:r w:rsidR="00194699" w:rsidRPr="004422C8">
        <w:t>)</w:t>
      </w:r>
      <w:r w:rsidR="00194699" w:rsidRPr="004422C8">
        <w:tab/>
        <w:t>zapoznałem(liśmy) się z przedmiotem najmu i nie wnoszę(simy) żadnych uwag do jego stanu,</w:t>
      </w:r>
    </w:p>
    <w:p w14:paraId="41E96331" w14:textId="01803297" w:rsidR="00194699" w:rsidRPr="00507393" w:rsidRDefault="008339B6" w:rsidP="00194699">
      <w:pPr>
        <w:spacing w:line="276" w:lineRule="auto"/>
        <w:ind w:left="426" w:hanging="426"/>
        <w:jc w:val="both"/>
      </w:pPr>
      <w:r>
        <w:t>7</w:t>
      </w:r>
      <w:r w:rsidR="00194699">
        <w:t>)</w:t>
      </w:r>
      <w:r w:rsidR="00194699">
        <w:tab/>
      </w:r>
      <w:r w:rsidR="00194699" w:rsidRPr="00507393">
        <w:t>zapoznałem(liśmy) się z treścią Ogłoszenia, wzorem umowy i nie wnoszę(simy) do nich zastrzeżeń i zobowiązuję(my) się do podpisania umowy w terminie i miejscu wyznaczonym przez Ogłaszającego,</w:t>
      </w:r>
    </w:p>
    <w:p w14:paraId="60F20E4B" w14:textId="77777777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10)</w:t>
      </w:r>
      <w:r w:rsidRPr="00507393">
        <w:tab/>
        <w:t>termin związania ofertą wynosi 30 dni, zgodnie z postanowieniami Ogłoszenia,</w:t>
      </w:r>
    </w:p>
    <w:p w14:paraId="411B4596" w14:textId="7EF038E2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11)</w:t>
      </w:r>
      <w:r w:rsidRPr="00507393">
        <w:tab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="000250EF" w:rsidRPr="00507393">
        <w:br/>
      </w:r>
      <w:r w:rsidRPr="00507393">
        <w:t xml:space="preserve">w celu ubiegania się o udzielenie niniejszego zamówienia. </w:t>
      </w:r>
    </w:p>
    <w:p w14:paraId="21DDF281" w14:textId="4E496C60" w:rsidR="00194699" w:rsidRPr="00194699" w:rsidRDefault="00194699" w:rsidP="00194699">
      <w:pPr>
        <w:spacing w:line="276" w:lineRule="auto"/>
        <w:ind w:left="426"/>
        <w:jc w:val="both"/>
        <w:rPr>
          <w:i/>
        </w:rPr>
      </w:pPr>
      <w:r w:rsidRPr="00507393">
        <w:rPr>
          <w:i/>
        </w:rPr>
        <w:lastRenderedPageBreak/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</w:t>
      </w:r>
      <w:r w:rsidRPr="00194699">
        <w:rPr>
          <w:i/>
        </w:rPr>
        <w:t xml:space="preserve"> przez jego wykreślenie.</w:t>
      </w:r>
    </w:p>
    <w:p w14:paraId="5AACFD34" w14:textId="77777777" w:rsidR="00194699" w:rsidRDefault="00194699" w:rsidP="002E2905">
      <w:pPr>
        <w:spacing w:line="276" w:lineRule="auto"/>
        <w:jc w:val="both"/>
      </w:pPr>
    </w:p>
    <w:p w14:paraId="397A9287" w14:textId="77777777" w:rsidR="00194699" w:rsidRPr="002E2905" w:rsidRDefault="00194699" w:rsidP="002E2905">
      <w:pPr>
        <w:spacing w:line="276" w:lineRule="auto"/>
        <w:jc w:val="both"/>
      </w:pPr>
    </w:p>
    <w:p w14:paraId="30D5ABC6" w14:textId="34B76E2E" w:rsidR="00194699" w:rsidRDefault="00194699" w:rsidP="008339B6">
      <w:pPr>
        <w:spacing w:line="276" w:lineRule="auto"/>
        <w:jc w:val="both"/>
        <w:rPr>
          <w:szCs w:val="22"/>
        </w:rPr>
      </w:pPr>
      <w:r w:rsidRPr="0068261A">
        <w:rPr>
          <w:szCs w:val="22"/>
        </w:rPr>
        <w:t>Do oferty załączam:</w:t>
      </w:r>
    </w:p>
    <w:p w14:paraId="3FCF0A5C" w14:textId="3E78DC87" w:rsidR="00194699" w:rsidRDefault="008339B6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>
        <w:rPr>
          <w:szCs w:val="22"/>
        </w:rPr>
        <w:t>1</w:t>
      </w:r>
      <w:r w:rsidR="00194699">
        <w:rPr>
          <w:szCs w:val="22"/>
        </w:rPr>
        <w:t xml:space="preserve">. </w:t>
      </w:r>
      <w:r w:rsidR="00194699">
        <w:rPr>
          <w:szCs w:val="22"/>
        </w:rPr>
        <w:tab/>
        <w:t>…</w:t>
      </w:r>
    </w:p>
    <w:p w14:paraId="102B9DBB" w14:textId="77777777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</w:p>
    <w:p w14:paraId="744EB764" w14:textId="77777777" w:rsidR="00194699" w:rsidRPr="0068261A" w:rsidRDefault="00194699" w:rsidP="00194699">
      <w:pPr>
        <w:tabs>
          <w:tab w:val="left" w:pos="567"/>
        </w:tabs>
        <w:spacing w:line="276" w:lineRule="auto"/>
        <w:jc w:val="right"/>
        <w:rPr>
          <w:szCs w:val="22"/>
        </w:rPr>
      </w:pPr>
    </w:p>
    <w:p w14:paraId="0ADE7AD5" w14:textId="77777777" w:rsidR="00194699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miejscowość</w:t>
      </w:r>
      <w:r>
        <w:rPr>
          <w:szCs w:val="22"/>
        </w:rPr>
        <w:t>………………...</w:t>
      </w:r>
      <w:r w:rsidRPr="0068261A">
        <w:rPr>
          <w:szCs w:val="22"/>
        </w:rPr>
        <w:t xml:space="preserve"> dnia </w:t>
      </w:r>
      <w:r>
        <w:rPr>
          <w:szCs w:val="22"/>
        </w:rPr>
        <w:t>…………….</w:t>
      </w:r>
    </w:p>
    <w:p w14:paraId="141AE877" w14:textId="77777777" w:rsidR="00194699" w:rsidRDefault="00194699" w:rsidP="00194699">
      <w:pPr>
        <w:spacing w:line="276" w:lineRule="auto"/>
        <w:jc w:val="right"/>
        <w:rPr>
          <w:szCs w:val="22"/>
        </w:rPr>
      </w:pPr>
    </w:p>
    <w:p w14:paraId="6754E1B6" w14:textId="77777777" w:rsidR="00194699" w:rsidRDefault="00194699" w:rsidP="00194699">
      <w:pPr>
        <w:spacing w:line="276" w:lineRule="auto"/>
        <w:jc w:val="right"/>
        <w:rPr>
          <w:szCs w:val="22"/>
        </w:rPr>
      </w:pPr>
      <w:r>
        <w:rPr>
          <w:szCs w:val="22"/>
        </w:rPr>
        <w:t>…………………………………………………..</w:t>
      </w:r>
    </w:p>
    <w:p w14:paraId="3E640412" w14:textId="77777777" w:rsidR="00194699" w:rsidRPr="0068261A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imię, nazwisko i podpis Oferenta lub upoważnionego pełno</w:t>
      </w:r>
      <w:r w:rsidRPr="007D0AA1">
        <w:rPr>
          <w:sz w:val="22"/>
          <w:szCs w:val="22"/>
        </w:rPr>
        <w:t>mocnika</w:t>
      </w:r>
    </w:p>
    <w:p w14:paraId="7220A338" w14:textId="67F4D597" w:rsidR="007D0AA1" w:rsidRPr="002E2905" w:rsidRDefault="007D0AA1" w:rsidP="002E2905">
      <w:pPr>
        <w:spacing w:line="276" w:lineRule="auto"/>
        <w:ind w:left="4956" w:firstLine="708"/>
        <w:jc w:val="both"/>
        <w:rPr>
          <w:szCs w:val="22"/>
        </w:rPr>
      </w:pPr>
    </w:p>
    <w:sectPr w:rsidR="007D0AA1" w:rsidRPr="002E2905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A436F" w14:textId="77777777" w:rsidR="00207388" w:rsidRDefault="00207388">
      <w:r>
        <w:separator/>
      </w:r>
    </w:p>
  </w:endnote>
  <w:endnote w:type="continuationSeparator" w:id="0">
    <w:p w14:paraId="1A7834D1" w14:textId="77777777" w:rsidR="00207388" w:rsidRDefault="0020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22327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593E2" w14:textId="77777777" w:rsidR="00207388" w:rsidRDefault="00207388">
      <w:r>
        <w:separator/>
      </w:r>
    </w:p>
  </w:footnote>
  <w:footnote w:type="continuationSeparator" w:id="0">
    <w:p w14:paraId="4D7CE398" w14:textId="77777777" w:rsidR="00207388" w:rsidRDefault="0020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54D78"/>
    <w:multiLevelType w:val="hybridMultilevel"/>
    <w:tmpl w:val="94480786"/>
    <w:lvl w:ilvl="0" w:tplc="34167C1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20"/>
  </w:num>
  <w:num w:numId="18">
    <w:abstractNumId w:val="13"/>
  </w:num>
  <w:num w:numId="19">
    <w:abstractNumId w:val="14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16"/>
    <w:rsid w:val="0000354A"/>
    <w:rsid w:val="00015441"/>
    <w:rsid w:val="000250EF"/>
    <w:rsid w:val="000254FA"/>
    <w:rsid w:val="000274E1"/>
    <w:rsid w:val="0003100B"/>
    <w:rsid w:val="00043BC9"/>
    <w:rsid w:val="00046959"/>
    <w:rsid w:val="00047B7B"/>
    <w:rsid w:val="00054377"/>
    <w:rsid w:val="00055EF0"/>
    <w:rsid w:val="0006567A"/>
    <w:rsid w:val="00070707"/>
    <w:rsid w:val="00077320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E7F82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699"/>
    <w:rsid w:val="00194768"/>
    <w:rsid w:val="001950C8"/>
    <w:rsid w:val="001A0C28"/>
    <w:rsid w:val="001B1F2F"/>
    <w:rsid w:val="001B3607"/>
    <w:rsid w:val="001B7541"/>
    <w:rsid w:val="001C4894"/>
    <w:rsid w:val="001D0F53"/>
    <w:rsid w:val="001E3C9F"/>
    <w:rsid w:val="001E76CD"/>
    <w:rsid w:val="001F592D"/>
    <w:rsid w:val="00207388"/>
    <w:rsid w:val="00210DFE"/>
    <w:rsid w:val="00220673"/>
    <w:rsid w:val="00230CB3"/>
    <w:rsid w:val="00232F4C"/>
    <w:rsid w:val="00243791"/>
    <w:rsid w:val="0024477F"/>
    <w:rsid w:val="002449A7"/>
    <w:rsid w:val="002500EC"/>
    <w:rsid w:val="002532CE"/>
    <w:rsid w:val="00253514"/>
    <w:rsid w:val="00284A0C"/>
    <w:rsid w:val="0029018B"/>
    <w:rsid w:val="00295139"/>
    <w:rsid w:val="002A4675"/>
    <w:rsid w:val="002A6F5D"/>
    <w:rsid w:val="002B3928"/>
    <w:rsid w:val="002C2167"/>
    <w:rsid w:val="002C3A66"/>
    <w:rsid w:val="002D293C"/>
    <w:rsid w:val="002D4BC7"/>
    <w:rsid w:val="002E2905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319FB"/>
    <w:rsid w:val="00342157"/>
    <w:rsid w:val="00343FC9"/>
    <w:rsid w:val="0034621E"/>
    <w:rsid w:val="0034656E"/>
    <w:rsid w:val="00352190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12FE"/>
    <w:rsid w:val="00424267"/>
    <w:rsid w:val="0042697F"/>
    <w:rsid w:val="00437E18"/>
    <w:rsid w:val="004422C8"/>
    <w:rsid w:val="00444D17"/>
    <w:rsid w:val="00460520"/>
    <w:rsid w:val="0046675F"/>
    <w:rsid w:val="004716BE"/>
    <w:rsid w:val="0047256D"/>
    <w:rsid w:val="00473B76"/>
    <w:rsid w:val="004849EE"/>
    <w:rsid w:val="00487A72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E7DCB"/>
    <w:rsid w:val="004F783B"/>
    <w:rsid w:val="005051D5"/>
    <w:rsid w:val="00505222"/>
    <w:rsid w:val="00507393"/>
    <w:rsid w:val="00510150"/>
    <w:rsid w:val="00515DA7"/>
    <w:rsid w:val="00515F52"/>
    <w:rsid w:val="005170EE"/>
    <w:rsid w:val="00526369"/>
    <w:rsid w:val="00526F1F"/>
    <w:rsid w:val="00530294"/>
    <w:rsid w:val="005312DF"/>
    <w:rsid w:val="00535E71"/>
    <w:rsid w:val="00536AC5"/>
    <w:rsid w:val="00541B17"/>
    <w:rsid w:val="0054201F"/>
    <w:rsid w:val="00555CC7"/>
    <w:rsid w:val="00562E59"/>
    <w:rsid w:val="00563036"/>
    <w:rsid w:val="005755DE"/>
    <w:rsid w:val="00575DD6"/>
    <w:rsid w:val="00583BEF"/>
    <w:rsid w:val="005961D7"/>
    <w:rsid w:val="005A080D"/>
    <w:rsid w:val="005A1F14"/>
    <w:rsid w:val="005A42D9"/>
    <w:rsid w:val="005B0E85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40C1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5850"/>
    <w:rsid w:val="006659E1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3152"/>
    <w:rsid w:val="006E5086"/>
    <w:rsid w:val="006E5CF1"/>
    <w:rsid w:val="006F2738"/>
    <w:rsid w:val="006F31BC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3F0C"/>
    <w:rsid w:val="007E4683"/>
    <w:rsid w:val="007F786A"/>
    <w:rsid w:val="00804C30"/>
    <w:rsid w:val="00806C5D"/>
    <w:rsid w:val="00815184"/>
    <w:rsid w:val="00815B21"/>
    <w:rsid w:val="00826083"/>
    <w:rsid w:val="008339B6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1B0B"/>
    <w:rsid w:val="00936537"/>
    <w:rsid w:val="0094020E"/>
    <w:rsid w:val="00944C15"/>
    <w:rsid w:val="009469C0"/>
    <w:rsid w:val="00951258"/>
    <w:rsid w:val="00951CEA"/>
    <w:rsid w:val="009618C6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0377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4EE4"/>
    <w:rsid w:val="00AB6EB2"/>
    <w:rsid w:val="00AB7ADD"/>
    <w:rsid w:val="00AC0B7E"/>
    <w:rsid w:val="00AC5FFA"/>
    <w:rsid w:val="00AC6270"/>
    <w:rsid w:val="00AD107B"/>
    <w:rsid w:val="00AF2444"/>
    <w:rsid w:val="00B06521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C181E"/>
    <w:rsid w:val="00BC22D2"/>
    <w:rsid w:val="00BD134A"/>
    <w:rsid w:val="00BD26FC"/>
    <w:rsid w:val="00BE35F9"/>
    <w:rsid w:val="00BE542D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0EEB"/>
    <w:rsid w:val="00C728D8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C414A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1B92"/>
    <w:rsid w:val="00DB2141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15D27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C20F4"/>
    <w:rsid w:val="00ED1610"/>
    <w:rsid w:val="00ED3449"/>
    <w:rsid w:val="00EE207B"/>
    <w:rsid w:val="00EE2BD1"/>
    <w:rsid w:val="00EE3627"/>
    <w:rsid w:val="00EE70EE"/>
    <w:rsid w:val="00EE73D9"/>
    <w:rsid w:val="00EF25D1"/>
    <w:rsid w:val="00EF567C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456EF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E51E0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D52C9"/>
  <w15:docId w15:val="{A7AA4281-170E-49FE-B10A-93FDF1C8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0133-2E08-416B-96EE-A7C2D192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Paweł Kostrzewa</cp:lastModifiedBy>
  <cp:revision>11</cp:revision>
  <cp:lastPrinted>2023-01-20T12:18:00Z</cp:lastPrinted>
  <dcterms:created xsi:type="dcterms:W3CDTF">2025-09-05T11:04:00Z</dcterms:created>
  <dcterms:modified xsi:type="dcterms:W3CDTF">2026-01-22T11:43:00Z</dcterms:modified>
</cp:coreProperties>
</file>