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FE" w:rsidRDefault="006626FE" w:rsidP="00E27A64">
      <w:pPr>
        <w:pStyle w:val="Standard"/>
        <w:tabs>
          <w:tab w:val="left" w:pos="709"/>
        </w:tabs>
        <w:suppressAutoHyphens w:val="0"/>
        <w:spacing w:line="260" w:lineRule="exact"/>
        <w:jc w:val="both"/>
        <w:rPr>
          <w:b/>
        </w:rPr>
      </w:pPr>
    </w:p>
    <w:p w:rsidR="00AD4F82" w:rsidRDefault="005A19DC" w:rsidP="00E27A64">
      <w:pPr>
        <w:pStyle w:val="Standard"/>
        <w:spacing w:line="260" w:lineRule="exact"/>
        <w:ind w:left="902" w:hanging="902"/>
        <w:jc w:val="right"/>
      </w:pPr>
      <w:r>
        <w:rPr>
          <w:b/>
        </w:rPr>
        <w:t>Z</w:t>
      </w:r>
      <w:r w:rsidR="00AD4F82">
        <w:rPr>
          <w:b/>
        </w:rPr>
        <w:t>AŁĄCZNIK NR 1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AD4F82" w:rsidTr="009463BD">
        <w:trPr>
          <w:trHeight w:val="6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</w:p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ind w:left="1859"/>
            </w:pPr>
            <w:r>
              <w:rPr>
                <w:b/>
                <w:bCs/>
              </w:rPr>
              <w:t>Formularz oferty</w:t>
            </w: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bCs/>
        </w:rPr>
        <w:t>Nazwa zamówienia: „</w:t>
      </w:r>
      <w:r w:rsidR="00155748" w:rsidRPr="00F647D4">
        <w:rPr>
          <w:b/>
          <w:bCs/>
          <w:i/>
          <w:iCs/>
          <w:color w:val="000000"/>
        </w:rPr>
        <w:t xml:space="preserve">Wykonanie kontroli okresowej obiektów budowlanych i budowli hydrotechnicznych  w Porcie Morskim Kołobrzeg wraz z wykonaniem </w:t>
      </w:r>
      <w:r w:rsidR="009C0F2E" w:rsidRPr="009C0F2E">
        <w:rPr>
          <w:b/>
          <w:bCs/>
          <w:i/>
          <w:iCs/>
          <w:color w:val="000000"/>
        </w:rPr>
        <w:t xml:space="preserve">atestów czystości dna </w:t>
      </w:r>
      <w:r w:rsidR="009C0F2E">
        <w:rPr>
          <w:b/>
          <w:bCs/>
          <w:i/>
          <w:iCs/>
          <w:color w:val="000000"/>
        </w:rPr>
        <w:t xml:space="preserve">i </w:t>
      </w:r>
      <w:r w:rsidR="006F002A">
        <w:rPr>
          <w:b/>
          <w:bCs/>
          <w:i/>
          <w:iCs/>
          <w:color w:val="000000"/>
        </w:rPr>
        <w:t>zatwierdzonych</w:t>
      </w:r>
      <w:r w:rsidR="00155748" w:rsidRPr="00F647D4">
        <w:rPr>
          <w:b/>
          <w:bCs/>
          <w:i/>
          <w:iCs/>
          <w:color w:val="000000"/>
        </w:rPr>
        <w:t xml:space="preserve"> sondaży głębokości</w:t>
      </w:r>
      <w:r w:rsidR="006766A9">
        <w:rPr>
          <w:b/>
          <w:bCs/>
          <w:i/>
          <w:iCs/>
          <w:color w:val="000000"/>
        </w:rPr>
        <w:t xml:space="preserve"> dna</w:t>
      </w:r>
      <w:r>
        <w:rPr>
          <w:b/>
          <w:bCs/>
        </w:rPr>
        <w:t>”</w:t>
      </w:r>
    </w:p>
    <w:p w:rsidR="00AD4F82" w:rsidRDefault="00155748" w:rsidP="00E27A64">
      <w:pPr>
        <w:pStyle w:val="Standard"/>
        <w:spacing w:line="260" w:lineRule="exact"/>
      </w:pPr>
      <w:r>
        <w:rPr>
          <w:b/>
        </w:rPr>
        <w:t>Numer zamówienia: ZPM/</w:t>
      </w:r>
      <w:r w:rsidR="00AD4F82">
        <w:rPr>
          <w:b/>
        </w:rPr>
        <w:t>1/201</w:t>
      </w:r>
      <w:r w:rsidR="00D30E92">
        <w:rPr>
          <w:b/>
        </w:rPr>
        <w:t>5</w:t>
      </w:r>
    </w:p>
    <w:p w:rsidR="00AD4F82" w:rsidRDefault="00AD4F82" w:rsidP="00E27A64">
      <w:pPr>
        <w:pStyle w:val="Standard"/>
        <w:spacing w:line="260" w:lineRule="exact"/>
        <w:ind w:left="1871" w:hanging="1871"/>
        <w:rPr>
          <w:b/>
          <w:bCs/>
        </w:rPr>
      </w:pP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1.  ZAMAWIAJĄCY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Zarząd Portu Morskiego Kołobrzeg Sp. z o.o.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 xml:space="preserve">Ul. </w:t>
      </w:r>
      <w:r w:rsidR="00D30E92">
        <w:rPr>
          <w:b/>
          <w:bCs/>
        </w:rPr>
        <w:t>Portowa 41</w:t>
      </w:r>
      <w:r>
        <w:rPr>
          <w:b/>
          <w:bCs/>
        </w:rPr>
        <w:t>, 78-100 Kołobrzeg</w:t>
      </w:r>
    </w:p>
    <w:p w:rsidR="00AD4F82" w:rsidRDefault="00AD4F82" w:rsidP="00E27A64">
      <w:pPr>
        <w:pStyle w:val="Standard"/>
        <w:spacing w:line="260" w:lineRule="exact"/>
        <w:ind w:left="1871" w:hanging="1871"/>
      </w:pPr>
    </w:p>
    <w:p w:rsidR="00AD4F82" w:rsidRDefault="00AD4F82" w:rsidP="00F71764">
      <w:pPr>
        <w:pStyle w:val="Standard"/>
        <w:numPr>
          <w:ilvl w:val="0"/>
          <w:numId w:val="101"/>
        </w:numPr>
        <w:spacing w:line="260" w:lineRule="exact"/>
        <w:ind w:left="340" w:hanging="340"/>
      </w:pPr>
      <w:r>
        <w:rPr>
          <w:b/>
          <w:bCs/>
        </w:rPr>
        <w:t>WYKONAWCA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sz w:val="22"/>
          <w:szCs w:val="22"/>
        </w:rPr>
        <w:t>Niniejsza Oferta zostaje złożona przez</w:t>
      </w:r>
      <w:r w:rsidR="00A8099E">
        <w:rPr>
          <w:sz w:val="22"/>
          <w:szCs w:val="22"/>
        </w:rPr>
        <w:t xml:space="preserve"> Wykonawcę/ wspólnie przez Wykonawców</w:t>
      </w:r>
      <w:r w:rsidRPr="00FE4928">
        <w:rPr>
          <w:rStyle w:val="Odwoanieprzypisudolnego"/>
          <w:rFonts w:eastAsia="Arial Unicode MS"/>
        </w:rPr>
        <w:footnoteReference w:id="1"/>
      </w:r>
      <w:r>
        <w:rPr>
          <w:sz w:val="22"/>
          <w:szCs w:val="22"/>
        </w:rPr>
        <w:t>: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AD4F82" w:rsidTr="00E60941">
        <w:trPr>
          <w:trHeight w:val="500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Adres(y) Wykonawców</w:t>
            </w:r>
          </w:p>
        </w:tc>
      </w:tr>
      <w:tr w:rsidR="00AD4F82" w:rsidTr="00E60941">
        <w:trPr>
          <w:trHeight w:val="48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E60941">
        <w:trPr>
          <w:trHeight w:val="43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ind w:left="1871"/>
        <w:rPr>
          <w:b/>
        </w:rPr>
      </w:pP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</w:rPr>
        <w:t xml:space="preserve">3. OSOBA UPRAWNIONA DO </w:t>
      </w:r>
      <w:r w:rsidR="00A8099E">
        <w:rPr>
          <w:b/>
        </w:rPr>
        <w:t>REPREZENTOWANIA WYKONAWCY</w:t>
      </w:r>
      <w:r w:rsidR="00A8099E">
        <w:rPr>
          <w:rStyle w:val="Odwoanieprzypisudolnego"/>
          <w:b/>
        </w:rPr>
        <w:footnoteReference w:id="2"/>
      </w:r>
      <w:r>
        <w:rPr>
          <w:b/>
        </w:rPr>
        <w:t>:</w:t>
      </w:r>
    </w:p>
    <w:tbl>
      <w:tblPr>
        <w:tblW w:w="884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5716"/>
      </w:tblGrid>
      <w:tr w:rsidR="00AD4F82" w:rsidTr="00E60941">
        <w:trPr>
          <w:trHeight w:val="445"/>
        </w:trPr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Imię i nazwisko</w:t>
            </w:r>
          </w:p>
        </w:tc>
        <w:tc>
          <w:tcPr>
            <w:tcW w:w="5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E60941">
        <w:trPr>
          <w:trHeight w:val="414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Adres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E60941">
        <w:trPr>
          <w:trHeight w:val="420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Nr telefonu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E60941">
        <w:trPr>
          <w:trHeight w:val="416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Nr faksu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E60941">
        <w:trPr>
          <w:trHeight w:val="291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Adres e-mail</w:t>
            </w:r>
          </w:p>
        </w:tc>
        <w:tc>
          <w:tcPr>
            <w:tcW w:w="57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ind w:left="1871"/>
      </w:pPr>
    </w:p>
    <w:p w:rsidR="00AD4F82" w:rsidRDefault="00AD4F82" w:rsidP="00E27A64">
      <w:pPr>
        <w:pStyle w:val="Standard"/>
        <w:tabs>
          <w:tab w:val="left" w:pos="720"/>
        </w:tabs>
        <w:spacing w:line="260" w:lineRule="exact"/>
        <w:ind w:left="360" w:hanging="360"/>
        <w:jc w:val="both"/>
      </w:pPr>
      <w:r>
        <w:rPr>
          <w:b/>
        </w:rPr>
        <w:t>4. Ja (my) niżej podpisany(i) oświadczam(y), że:</w:t>
      </w:r>
    </w:p>
    <w:p w:rsidR="00A8099E" w:rsidRDefault="00AD4F82" w:rsidP="00A8099E">
      <w:pPr>
        <w:pStyle w:val="Standard"/>
        <w:tabs>
          <w:tab w:val="left" w:pos="717"/>
        </w:tabs>
        <w:spacing w:line="260" w:lineRule="exact"/>
        <w:ind w:left="357" w:hanging="360"/>
        <w:jc w:val="both"/>
      </w:pPr>
      <w:r>
        <w:t xml:space="preserve">1) </w:t>
      </w:r>
      <w:r>
        <w:tab/>
      </w:r>
      <w:r w:rsidR="00A8099E">
        <w:t>składam/składamy ofertę na wykonanie przedmiotu zamówienia w zakresie określonym w Specyfikacji Istotnych Warunków Zamówienia.</w:t>
      </w:r>
    </w:p>
    <w:p w:rsidR="00A8099E" w:rsidRDefault="00A8099E" w:rsidP="00A8099E">
      <w:pPr>
        <w:pStyle w:val="Standard"/>
        <w:tabs>
          <w:tab w:val="left" w:pos="717"/>
        </w:tabs>
        <w:spacing w:line="260" w:lineRule="exact"/>
        <w:ind w:left="357" w:hanging="360"/>
        <w:jc w:val="both"/>
      </w:pPr>
      <w:r>
        <w:t>2)</w:t>
      </w:r>
      <w:r>
        <w:tab/>
        <w:t>zapoznaliśmy się ze Specyfikacją Istotnych Warunków Zamówienia i uznajemy się za związanych określonymi w niej postanowieniami i warunkami przetargu.</w:t>
      </w:r>
    </w:p>
    <w:p w:rsidR="00A8099E" w:rsidRDefault="00A8099E" w:rsidP="00A8099E">
      <w:pPr>
        <w:pStyle w:val="Standard"/>
        <w:tabs>
          <w:tab w:val="left" w:pos="717"/>
        </w:tabs>
        <w:spacing w:line="260" w:lineRule="exact"/>
        <w:ind w:left="357" w:hanging="360"/>
        <w:jc w:val="both"/>
      </w:pPr>
      <w:r>
        <w:t>3)</w:t>
      </w:r>
      <w:r>
        <w:tab/>
        <w:t xml:space="preserve">przedmiot zamówienia będziemy realizować w terminach określonych </w:t>
      </w:r>
      <w:r w:rsidRPr="00A8099E">
        <w:t>w pkt. 7</w:t>
      </w:r>
      <w:r>
        <w:t xml:space="preserve"> Instrukcji dla Wykonawców.</w:t>
      </w:r>
    </w:p>
    <w:p w:rsidR="00AD4F82" w:rsidRDefault="00A8099E" w:rsidP="00E27A64">
      <w:pPr>
        <w:pStyle w:val="Standard"/>
        <w:tabs>
          <w:tab w:val="left" w:pos="717"/>
        </w:tabs>
        <w:spacing w:line="260" w:lineRule="exact"/>
        <w:ind w:left="357" w:hanging="360"/>
        <w:jc w:val="both"/>
      </w:pPr>
      <w:r>
        <w:t>4</w:t>
      </w:r>
      <w:r w:rsidR="00AD4F82">
        <w:t xml:space="preserve">) </w:t>
      </w:r>
      <w:r w:rsidR="00AD4F82">
        <w:tab/>
        <w:t>cena oferty za wykonanie całości przedmiotu zamówienia wynosi:</w:t>
      </w:r>
    </w:p>
    <w:p w:rsidR="00AD4F82" w:rsidRDefault="00AD4F82" w:rsidP="00E27A64">
      <w:pPr>
        <w:pStyle w:val="Standard"/>
        <w:tabs>
          <w:tab w:val="left" w:pos="717"/>
        </w:tabs>
        <w:spacing w:line="260" w:lineRule="exact"/>
        <w:ind w:left="357" w:hanging="76"/>
        <w:jc w:val="both"/>
      </w:pPr>
      <w:r>
        <w:tab/>
        <w:t xml:space="preserve">kwota netto w wysokości: _______________________________ __________________________________________________ zł + podatek VAT </w:t>
      </w:r>
      <w:r>
        <w:br/>
        <w:t>w wysokości _______%, tj. _____________ zł</w:t>
      </w:r>
    </w:p>
    <w:p w:rsidR="00AD4F82" w:rsidRDefault="00AD4F82" w:rsidP="00E27A64">
      <w:pPr>
        <w:pStyle w:val="Standard"/>
        <w:tabs>
          <w:tab w:val="left" w:pos="717"/>
        </w:tabs>
        <w:spacing w:line="260" w:lineRule="exact"/>
        <w:ind w:left="357" w:hanging="76"/>
        <w:jc w:val="both"/>
      </w:pPr>
      <w:r>
        <w:tab/>
        <w:t xml:space="preserve">kwota brutto za wykonanie przedmiotu umowy wynosi ________________________________________________________zł </w:t>
      </w:r>
      <w:r>
        <w:br/>
        <w:t>(słownie: ________________________________________________________________).</w:t>
      </w:r>
    </w:p>
    <w:p w:rsidR="00AD4F82" w:rsidRPr="002D3261" w:rsidRDefault="00A8099E" w:rsidP="00A8099E">
      <w:pPr>
        <w:tabs>
          <w:tab w:val="left" w:pos="426"/>
        </w:tabs>
        <w:spacing w:line="260" w:lineRule="exact"/>
        <w:jc w:val="both"/>
      </w:pPr>
      <w:r>
        <w:t xml:space="preserve">5)    </w:t>
      </w:r>
      <w:r w:rsidR="00AD4F82" w:rsidRPr="002D3261">
        <w:t xml:space="preserve">niniejsza oferta jest ważna przez 30 dni zgodnie z postanowieniami </w:t>
      </w:r>
      <w:r>
        <w:t>SIWZ</w:t>
      </w:r>
      <w:r w:rsidR="00AD4F82" w:rsidRPr="002D3261">
        <w:t>,</w:t>
      </w:r>
    </w:p>
    <w:p w:rsidR="00AD4F82" w:rsidRDefault="00AD4F82" w:rsidP="00F71764">
      <w:pPr>
        <w:pStyle w:val="Akapitzlist"/>
        <w:numPr>
          <w:ilvl w:val="1"/>
          <w:numId w:val="83"/>
        </w:numPr>
        <w:spacing w:line="260" w:lineRule="exact"/>
        <w:ind w:left="426" w:hanging="426"/>
        <w:jc w:val="both"/>
      </w:pPr>
      <w:r>
        <w:t>akceptuję(</w:t>
      </w:r>
      <w:proofErr w:type="spellStart"/>
      <w:r>
        <w:t>emy</w:t>
      </w:r>
      <w:proofErr w:type="spellEnd"/>
      <w:r>
        <w:t>) bez zastrzeżeń wzór umowy</w:t>
      </w:r>
      <w:r w:rsidRPr="00A8099E">
        <w:rPr>
          <w:i/>
        </w:rPr>
        <w:t xml:space="preserve"> </w:t>
      </w:r>
      <w:r>
        <w:t>przedstawiony w Części II SIWZ,</w:t>
      </w:r>
    </w:p>
    <w:p w:rsidR="00AD4F82" w:rsidRDefault="00AD4F82" w:rsidP="00F71764">
      <w:pPr>
        <w:pStyle w:val="Akapitzlist"/>
        <w:numPr>
          <w:ilvl w:val="1"/>
          <w:numId w:val="83"/>
        </w:numPr>
        <w:spacing w:line="260" w:lineRule="exact"/>
        <w:ind w:left="426" w:hanging="426"/>
        <w:jc w:val="both"/>
      </w:pPr>
      <w:r>
        <w:t>w przypadku uznania mojej (naszej) of</w:t>
      </w:r>
      <w:r w:rsidR="00F9283D">
        <w:t>erty za najkorzystniejszą umowę</w:t>
      </w:r>
      <w:r>
        <w:t xml:space="preserve"> </w:t>
      </w:r>
      <w:r w:rsidR="00F9283D">
        <w:br/>
      </w:r>
      <w:r>
        <w:t>zobowiązuję(</w:t>
      </w:r>
      <w:proofErr w:type="spellStart"/>
      <w:r>
        <w:t>emy</w:t>
      </w:r>
      <w:proofErr w:type="spellEnd"/>
      <w:r>
        <w:t xml:space="preserve">) się zawrzeć w miejscu i terminie jakie zostaną wskazane przez </w:t>
      </w:r>
      <w:r w:rsidR="00F9283D">
        <w:br/>
      </w:r>
      <w:r>
        <w:lastRenderedPageBreak/>
        <w:t>Zamawiającego oraz zobowiązuję(</w:t>
      </w:r>
      <w:proofErr w:type="spellStart"/>
      <w:r>
        <w:t>emy</w:t>
      </w:r>
      <w:proofErr w:type="spellEnd"/>
      <w:r>
        <w:t xml:space="preserve">) się zabezpieczyć umowę zgodnie z treścią </w:t>
      </w:r>
      <w:r w:rsidR="00A8099E">
        <w:t>SIWZ</w:t>
      </w:r>
      <w:r>
        <w:t>,</w:t>
      </w:r>
    </w:p>
    <w:p w:rsidR="00492AED" w:rsidRDefault="00492AED" w:rsidP="00F71764">
      <w:pPr>
        <w:pStyle w:val="Standard"/>
        <w:numPr>
          <w:ilvl w:val="1"/>
          <w:numId w:val="83"/>
        </w:numPr>
        <w:tabs>
          <w:tab w:val="left" w:pos="0"/>
        </w:tabs>
        <w:spacing w:line="260" w:lineRule="exact"/>
        <w:ind w:left="426" w:hanging="426"/>
        <w:jc w:val="both"/>
      </w:pPr>
      <w: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Style w:val="Odwoanieprzypisudolnego"/>
        </w:rPr>
        <w:footnoteReference w:id="3"/>
      </w:r>
      <w:r>
        <w:t>:</w:t>
      </w:r>
    </w:p>
    <w:p w:rsidR="00492AED" w:rsidRDefault="00492AED" w:rsidP="00492AED">
      <w:pPr>
        <w:pStyle w:val="Standard"/>
        <w:spacing w:line="260" w:lineRule="exact"/>
        <w:ind w:left="426"/>
        <w:jc w:val="both"/>
      </w:pPr>
      <w:r>
        <w:t>_________________________________________________________________________________________________________________________________________</w:t>
      </w:r>
    </w:p>
    <w:p w:rsidR="00AD4F82" w:rsidRDefault="00492AED" w:rsidP="00492AED">
      <w:pPr>
        <w:pStyle w:val="Standard"/>
        <w:spacing w:line="260" w:lineRule="exact"/>
        <w:ind w:left="426" w:hanging="426"/>
        <w:jc w:val="both"/>
      </w:pPr>
      <w:r>
        <w:t>9)</w:t>
      </w:r>
      <w:r>
        <w:tab/>
        <w:t>następujące części niniejszego zamówienia zamierzam(y) powierzyć podwykonawcom</w:t>
      </w:r>
      <w:r>
        <w:rPr>
          <w:rStyle w:val="Odwoanieprzypisudolnego"/>
        </w:rPr>
        <w:footnoteReference w:id="4"/>
      </w:r>
      <w:r>
        <w:t>:</w:t>
      </w:r>
    </w:p>
    <w:p w:rsidR="00492AED" w:rsidRDefault="00492AED" w:rsidP="00E27A64">
      <w:pPr>
        <w:pStyle w:val="Standard"/>
        <w:spacing w:line="260" w:lineRule="exact"/>
        <w:ind w:left="1871"/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8298"/>
      </w:tblGrid>
      <w:tr w:rsidR="00492AED" w:rsidTr="00492AED">
        <w:trPr>
          <w:trHeight w:val="615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  <w:r>
              <w:t>Lp.</w:t>
            </w:r>
          </w:p>
        </w:tc>
        <w:tc>
          <w:tcPr>
            <w:tcW w:w="8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  <w:r>
              <w:t>Nazwa części zamówienia</w:t>
            </w:r>
          </w:p>
        </w:tc>
      </w:tr>
      <w:tr w:rsidR="00492AED" w:rsidTr="00492AED">
        <w:trPr>
          <w:trHeight w:val="412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</w:p>
        </w:tc>
        <w:tc>
          <w:tcPr>
            <w:tcW w:w="8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</w:p>
        </w:tc>
      </w:tr>
      <w:tr w:rsidR="00492AED" w:rsidTr="00492AED">
        <w:trPr>
          <w:trHeight w:val="417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</w:p>
        </w:tc>
        <w:tc>
          <w:tcPr>
            <w:tcW w:w="8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ED" w:rsidRDefault="00492AED" w:rsidP="00E27A64">
            <w:pPr>
              <w:pStyle w:val="Standard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ind w:left="1871"/>
      </w:pPr>
    </w:p>
    <w:p w:rsidR="00AD4F82" w:rsidRDefault="00492AED" w:rsidP="00492AED">
      <w:pPr>
        <w:tabs>
          <w:tab w:val="left" w:pos="709"/>
        </w:tabs>
        <w:spacing w:line="260" w:lineRule="exact"/>
        <w:jc w:val="both"/>
      </w:pPr>
      <w:r>
        <w:t xml:space="preserve">10) </w:t>
      </w:r>
      <w:r w:rsidR="00AD4F82">
        <w:t>prosimy o zwrot pieniędzy wniesionych tytułem wadium na konto:</w:t>
      </w:r>
    </w:p>
    <w:p w:rsidR="00AD4F82" w:rsidRDefault="00AD4F82" w:rsidP="00E27A64">
      <w:pPr>
        <w:pStyle w:val="Standard"/>
        <w:tabs>
          <w:tab w:val="left" w:pos="568"/>
        </w:tabs>
        <w:spacing w:line="260" w:lineRule="exact"/>
        <w:ind w:left="284"/>
        <w:jc w:val="both"/>
      </w:pPr>
      <w:r>
        <w:t xml:space="preserve">  _____________________________________________________________________</w:t>
      </w:r>
    </w:p>
    <w:p w:rsidR="00AD4F82" w:rsidRDefault="00AD4F82" w:rsidP="00E27A64">
      <w:pPr>
        <w:pStyle w:val="Standard"/>
        <w:tabs>
          <w:tab w:val="left" w:pos="568"/>
        </w:tabs>
        <w:spacing w:line="260" w:lineRule="exact"/>
        <w:ind w:left="284" w:hanging="284"/>
        <w:jc w:val="both"/>
      </w:pPr>
      <w:r>
        <w:t>1</w:t>
      </w:r>
      <w:r w:rsidR="00492AED">
        <w:t>1</w:t>
      </w:r>
      <w:r>
        <w:t xml:space="preserve">) </w:t>
      </w:r>
      <w:r w:rsidRPr="005A19DC">
        <w:t>oświadczam(y), że udzielamy gwarancji zgodnie z SIWZ.</w:t>
      </w:r>
    </w:p>
    <w:p w:rsidR="00AD4F82" w:rsidRDefault="00AD4F82" w:rsidP="00E27A64">
      <w:pPr>
        <w:pStyle w:val="Standard"/>
        <w:spacing w:line="260" w:lineRule="exact"/>
        <w:ind w:left="900" w:hanging="900"/>
        <w:jc w:val="both"/>
      </w:pPr>
    </w:p>
    <w:p w:rsidR="00AD4F82" w:rsidRDefault="00AD4F82" w:rsidP="00E27A64">
      <w:pPr>
        <w:pStyle w:val="Standard"/>
        <w:spacing w:line="260" w:lineRule="exact"/>
        <w:ind w:left="900" w:hanging="49"/>
      </w:pPr>
    </w:p>
    <w:p w:rsidR="00AD4F82" w:rsidRDefault="00AD4F82" w:rsidP="00E27A64">
      <w:pPr>
        <w:pStyle w:val="Standard"/>
        <w:spacing w:line="260" w:lineRule="exact"/>
        <w:ind w:left="900" w:hanging="900"/>
        <w:jc w:val="both"/>
      </w:pPr>
      <w:r>
        <w:t>OFERTĘ niniejszą składam/ składamy na ______________ stronach.</w:t>
      </w:r>
    </w:p>
    <w:p w:rsidR="00AD4F82" w:rsidRDefault="00AD4F82" w:rsidP="00E27A64">
      <w:pPr>
        <w:pStyle w:val="Standard"/>
        <w:spacing w:line="260" w:lineRule="exact"/>
        <w:jc w:val="right"/>
      </w:pPr>
    </w:p>
    <w:tbl>
      <w:tblPr>
        <w:tblpPr w:leftFromText="141" w:rightFromText="141" w:vertAnchor="text" w:horzAnchor="margin" w:tblpXSpec="center" w:tblpY="181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E60941" w:rsidTr="00E60941">
        <w:trPr>
          <w:trHeight w:val="854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E60941" w:rsidRDefault="00E60941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i data</w:t>
            </w:r>
          </w:p>
        </w:tc>
      </w:tr>
      <w:tr w:rsidR="00E60941" w:rsidTr="00E60941">
        <w:trPr>
          <w:trHeight w:val="61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  <w:tr w:rsidR="00E60941" w:rsidTr="00E60941">
        <w:trPr>
          <w:trHeight w:val="543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941" w:rsidRDefault="00E60941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sz w:val="22"/>
          <w:szCs w:val="22"/>
        </w:rPr>
        <w:t>Podpis(y):</w:t>
      </w:r>
    </w:p>
    <w:p w:rsidR="00155748" w:rsidRDefault="00AD4F82" w:rsidP="00E27A64">
      <w:pPr>
        <w:pStyle w:val="Stopka1"/>
        <w:spacing w:line="260" w:lineRule="exact"/>
      </w:pPr>
      <w:r>
        <w:tab/>
      </w:r>
      <w:r w:rsidR="00F85730">
        <w:tab/>
      </w:r>
    </w:p>
    <w:p w:rsidR="00015AC5" w:rsidRDefault="00155748" w:rsidP="00E27A64">
      <w:pPr>
        <w:pStyle w:val="Stopka1"/>
        <w:spacing w:line="260" w:lineRule="exact"/>
      </w:pPr>
      <w:r>
        <w:tab/>
      </w:r>
    </w:p>
    <w:p w:rsidR="00015AC5" w:rsidRDefault="00015AC5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492AED" w:rsidRDefault="00492AED" w:rsidP="00E27A64">
      <w:pPr>
        <w:pStyle w:val="Stopka1"/>
        <w:spacing w:line="260" w:lineRule="exact"/>
        <w:jc w:val="right"/>
        <w:rPr>
          <w:b/>
          <w:bCs/>
        </w:rPr>
      </w:pPr>
    </w:p>
    <w:p w:rsidR="00B562F9" w:rsidRDefault="00B562F9" w:rsidP="00E27A64">
      <w:pPr>
        <w:pStyle w:val="Stopka1"/>
        <w:spacing w:line="260" w:lineRule="exact"/>
        <w:jc w:val="right"/>
        <w:rPr>
          <w:b/>
          <w:bCs/>
        </w:rPr>
      </w:pPr>
    </w:p>
    <w:p w:rsidR="00B562F9" w:rsidRDefault="00B562F9" w:rsidP="00E27A64">
      <w:pPr>
        <w:pStyle w:val="Stopka1"/>
        <w:spacing w:line="260" w:lineRule="exact"/>
        <w:jc w:val="right"/>
        <w:rPr>
          <w:b/>
          <w:bCs/>
        </w:rPr>
      </w:pPr>
    </w:p>
    <w:p w:rsidR="00B562F9" w:rsidRDefault="00B562F9" w:rsidP="00E27A64">
      <w:pPr>
        <w:pStyle w:val="Stopka1"/>
        <w:spacing w:line="260" w:lineRule="exact"/>
        <w:jc w:val="right"/>
        <w:rPr>
          <w:b/>
          <w:bCs/>
        </w:rPr>
      </w:pPr>
    </w:p>
    <w:p w:rsidR="00AD4F82" w:rsidRDefault="00AD4F82" w:rsidP="00E27A64">
      <w:pPr>
        <w:pStyle w:val="Stopka1"/>
        <w:spacing w:line="260" w:lineRule="exact"/>
        <w:jc w:val="right"/>
      </w:pPr>
      <w:r>
        <w:rPr>
          <w:b/>
          <w:bCs/>
        </w:rPr>
        <w:t>ZAŁACZNIK NR 2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AD4F82" w:rsidTr="00F647D4">
        <w:trPr>
          <w:trHeight w:val="85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</w:p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rPr>
                <w:b/>
                <w:bCs/>
              </w:rPr>
              <w:t xml:space="preserve">Oświadczenie o spełnieniu warunków </w:t>
            </w:r>
            <w:r>
              <w:rPr>
                <w:b/>
                <w:bCs/>
              </w:rPr>
              <w:br/>
              <w:t>udziału w postępowaniu</w:t>
            </w: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bCs/>
        </w:rPr>
        <w:t>Nazwa zamówienia: „</w:t>
      </w:r>
      <w:r w:rsidR="00155748" w:rsidRPr="001A7596">
        <w:rPr>
          <w:b/>
          <w:bCs/>
          <w:i/>
          <w:iCs/>
          <w:color w:val="000000"/>
        </w:rPr>
        <w:t xml:space="preserve">Wykonanie kontroli okresowej obiektów budowlanych i budowli hydrotechnicznych w Porcie Morskim Kołobrzeg wraz z wykonaniem </w:t>
      </w:r>
      <w:r w:rsidR="00AA3786" w:rsidRPr="00AA3786">
        <w:rPr>
          <w:b/>
          <w:bCs/>
          <w:i/>
          <w:iCs/>
          <w:color w:val="000000"/>
        </w:rPr>
        <w:t xml:space="preserve">atestów czystości dna </w:t>
      </w:r>
      <w:r w:rsidR="00AA3786">
        <w:rPr>
          <w:b/>
          <w:bCs/>
          <w:i/>
          <w:iCs/>
          <w:color w:val="000000"/>
        </w:rPr>
        <w:t xml:space="preserve">i </w:t>
      </w:r>
      <w:r w:rsidR="006F002A">
        <w:rPr>
          <w:b/>
          <w:bCs/>
          <w:i/>
          <w:iCs/>
          <w:color w:val="000000"/>
        </w:rPr>
        <w:t>zatwierdzonych</w:t>
      </w:r>
      <w:r w:rsidR="00155748" w:rsidRPr="001A7596">
        <w:rPr>
          <w:b/>
          <w:bCs/>
          <w:i/>
          <w:iCs/>
          <w:color w:val="000000"/>
        </w:rPr>
        <w:t xml:space="preserve"> sondaży</w:t>
      </w:r>
      <w:r w:rsidR="00AA3786">
        <w:rPr>
          <w:b/>
          <w:bCs/>
          <w:i/>
          <w:iCs/>
          <w:color w:val="000000"/>
        </w:rPr>
        <w:t xml:space="preserve"> głębokości</w:t>
      </w:r>
      <w:r w:rsidR="006766A9">
        <w:rPr>
          <w:b/>
          <w:bCs/>
          <w:i/>
          <w:iCs/>
          <w:color w:val="000000"/>
        </w:rPr>
        <w:t xml:space="preserve"> dna</w:t>
      </w:r>
      <w:r w:rsidRPr="001A7596">
        <w:rPr>
          <w:b/>
          <w:bCs/>
          <w:i/>
        </w:rPr>
        <w:t>”</w:t>
      </w:r>
    </w:p>
    <w:p w:rsidR="00AD4F82" w:rsidRDefault="00AD4F82" w:rsidP="00E27A64">
      <w:pPr>
        <w:pStyle w:val="Standard"/>
        <w:spacing w:line="260" w:lineRule="exact"/>
      </w:pPr>
      <w:r>
        <w:rPr>
          <w:b/>
        </w:rPr>
        <w:t>Numer zamówienia: ZP</w:t>
      </w:r>
      <w:r w:rsidR="00155748">
        <w:rPr>
          <w:b/>
        </w:rPr>
        <w:t>M/</w:t>
      </w:r>
      <w:r>
        <w:rPr>
          <w:b/>
        </w:rPr>
        <w:t>1/201</w:t>
      </w:r>
      <w:r w:rsidR="00D30E92">
        <w:rPr>
          <w:b/>
        </w:rPr>
        <w:t>5</w:t>
      </w:r>
    </w:p>
    <w:p w:rsidR="00AD4F82" w:rsidRDefault="00AD4F82" w:rsidP="00E27A64">
      <w:pPr>
        <w:pStyle w:val="Standard"/>
        <w:spacing w:line="260" w:lineRule="exact"/>
      </w:pP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1.  ZAMAWIAJĄCY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Zarząd Portu Morskiego Kołobrzeg Sp. z o.o.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 xml:space="preserve">Ul. </w:t>
      </w:r>
      <w:r w:rsidR="00D30E92">
        <w:rPr>
          <w:b/>
          <w:bCs/>
        </w:rPr>
        <w:t>Portowa 41</w:t>
      </w:r>
      <w:r>
        <w:rPr>
          <w:b/>
          <w:bCs/>
        </w:rPr>
        <w:t>, 78-100 Kołobrzeg</w:t>
      </w:r>
    </w:p>
    <w:p w:rsidR="00AD4F82" w:rsidRDefault="00AD4F82" w:rsidP="00E27A64">
      <w:pPr>
        <w:pStyle w:val="Standard"/>
        <w:spacing w:line="260" w:lineRule="exact"/>
        <w:ind w:left="1871" w:hanging="1871"/>
      </w:pPr>
    </w:p>
    <w:p w:rsidR="00AD4F82" w:rsidRDefault="00AD4F82" w:rsidP="00F71764">
      <w:pPr>
        <w:pStyle w:val="Standard"/>
        <w:numPr>
          <w:ilvl w:val="0"/>
          <w:numId w:val="71"/>
        </w:numPr>
        <w:spacing w:line="260" w:lineRule="exact"/>
        <w:ind w:left="284" w:hanging="284"/>
      </w:pPr>
      <w:r>
        <w:rPr>
          <w:b/>
          <w:bCs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AD4F82" w:rsidTr="00F647D4">
        <w:trPr>
          <w:trHeight w:val="85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Adres(y) Wykonawców</w:t>
            </w:r>
          </w:p>
        </w:tc>
      </w:tr>
      <w:tr w:rsidR="00AD4F82" w:rsidTr="00C5235E">
        <w:trPr>
          <w:trHeight w:val="49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C5235E">
        <w:trPr>
          <w:trHeight w:val="563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</w:p>
    <w:p w:rsidR="00AD4F82" w:rsidRDefault="00ED7E2D" w:rsidP="00E27A64">
      <w:pPr>
        <w:pStyle w:val="Standard"/>
        <w:spacing w:line="260" w:lineRule="exact"/>
        <w:jc w:val="both"/>
      </w:pPr>
      <w:r w:rsidRPr="00ED7E2D">
        <w:t>Oświadczam/ oświadczamy, że ww. Wykonawca spełnia warunki udziału w postępowaniu określone w pkt 10.1 SIWZ.</w:t>
      </w:r>
    </w:p>
    <w:p w:rsidR="00AD4F82" w:rsidRDefault="00AD4F82" w:rsidP="00E27A64">
      <w:pPr>
        <w:pStyle w:val="Standard"/>
        <w:spacing w:line="260" w:lineRule="exact"/>
        <w:jc w:val="right"/>
      </w:pPr>
    </w:p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sz w:val="22"/>
          <w:szCs w:val="22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AD4F82" w:rsidTr="00207BFF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i data</w:t>
            </w:r>
          </w:p>
        </w:tc>
      </w:tr>
      <w:tr w:rsidR="00AD4F82" w:rsidTr="00C5235E">
        <w:trPr>
          <w:trHeight w:val="64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  <w:tr w:rsidR="00AD4F82" w:rsidTr="00C5235E">
        <w:trPr>
          <w:trHeight w:val="56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</w:tbl>
    <w:p w:rsidR="00AD4F82" w:rsidRDefault="00AD4F82" w:rsidP="00E27A64">
      <w:pPr>
        <w:pStyle w:val="Stopka1"/>
        <w:spacing w:line="260" w:lineRule="exact"/>
      </w:pPr>
    </w:p>
    <w:p w:rsidR="00B71F5E" w:rsidRDefault="00B71F5E" w:rsidP="00E27A64">
      <w:pPr>
        <w:pStyle w:val="Stopka1"/>
        <w:spacing w:line="260" w:lineRule="exact"/>
      </w:pPr>
    </w:p>
    <w:p w:rsidR="00C5235E" w:rsidRDefault="00C5235E" w:rsidP="00E27A64">
      <w:pPr>
        <w:pStyle w:val="Stopka1"/>
        <w:spacing w:line="260" w:lineRule="exact"/>
      </w:pPr>
    </w:p>
    <w:p w:rsidR="00C5235E" w:rsidRDefault="00C5235E" w:rsidP="00E27A64">
      <w:pPr>
        <w:pStyle w:val="Stopka1"/>
        <w:spacing w:line="260" w:lineRule="exact"/>
      </w:pPr>
    </w:p>
    <w:p w:rsidR="00C5235E" w:rsidRDefault="00C5235E" w:rsidP="00E27A64">
      <w:pPr>
        <w:pStyle w:val="Stopka1"/>
        <w:spacing w:line="260" w:lineRule="exact"/>
      </w:pPr>
    </w:p>
    <w:p w:rsidR="00C5235E" w:rsidRDefault="00C5235E" w:rsidP="00E27A64">
      <w:pPr>
        <w:pStyle w:val="Stopka1"/>
        <w:spacing w:line="260" w:lineRule="exact"/>
      </w:pPr>
    </w:p>
    <w:p w:rsidR="00305344" w:rsidRDefault="00305344" w:rsidP="00E27A64">
      <w:pPr>
        <w:pStyle w:val="Stopka1"/>
        <w:spacing w:line="260" w:lineRule="exact"/>
      </w:pPr>
    </w:p>
    <w:p w:rsidR="006626FE" w:rsidRDefault="00B71F5E" w:rsidP="00E27A64">
      <w:pPr>
        <w:pStyle w:val="Stopka1"/>
        <w:spacing w:line="260" w:lineRule="exact"/>
      </w:pPr>
      <w:r>
        <w:tab/>
      </w:r>
      <w:r>
        <w:tab/>
      </w: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626FE" w:rsidRDefault="006626FE" w:rsidP="00E27A64">
      <w:pPr>
        <w:pStyle w:val="Stopka1"/>
        <w:spacing w:line="260" w:lineRule="exact"/>
      </w:pPr>
    </w:p>
    <w:p w:rsidR="006C4A5F" w:rsidRDefault="006626FE" w:rsidP="00E27A64">
      <w:pPr>
        <w:pStyle w:val="Stopka1"/>
        <w:spacing w:line="260" w:lineRule="exac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4A5F" w:rsidRDefault="006C4A5F" w:rsidP="00E27A64">
      <w:pPr>
        <w:pStyle w:val="Stopka1"/>
        <w:spacing w:line="260" w:lineRule="exact"/>
        <w:rPr>
          <w:b/>
        </w:rPr>
      </w:pPr>
    </w:p>
    <w:p w:rsidR="006C4A5F" w:rsidRDefault="006C4A5F" w:rsidP="00E27A64">
      <w:pPr>
        <w:pStyle w:val="Stopka1"/>
        <w:spacing w:line="260" w:lineRule="exact"/>
        <w:rPr>
          <w:b/>
        </w:rPr>
      </w:pPr>
    </w:p>
    <w:p w:rsidR="006C4A5F" w:rsidRDefault="006C4A5F" w:rsidP="00E27A64">
      <w:pPr>
        <w:pStyle w:val="Stopka1"/>
        <w:spacing w:line="260" w:lineRule="exact"/>
        <w:rPr>
          <w:b/>
        </w:rPr>
      </w:pPr>
    </w:p>
    <w:p w:rsidR="006C4A5F" w:rsidRDefault="006C4A5F" w:rsidP="00E27A64">
      <w:pPr>
        <w:pStyle w:val="Stopka1"/>
        <w:spacing w:line="260" w:lineRule="exact"/>
        <w:rPr>
          <w:b/>
        </w:rPr>
      </w:pPr>
    </w:p>
    <w:p w:rsidR="00B562F9" w:rsidRDefault="00B562F9" w:rsidP="006C4A5F">
      <w:pPr>
        <w:pStyle w:val="Stopka1"/>
        <w:spacing w:line="260" w:lineRule="exact"/>
        <w:jc w:val="right"/>
        <w:rPr>
          <w:b/>
        </w:rPr>
      </w:pPr>
    </w:p>
    <w:p w:rsidR="00B562F9" w:rsidRDefault="00B562F9" w:rsidP="006C4A5F">
      <w:pPr>
        <w:pStyle w:val="Stopka1"/>
        <w:spacing w:line="260" w:lineRule="exact"/>
        <w:jc w:val="right"/>
        <w:rPr>
          <w:b/>
        </w:rPr>
      </w:pPr>
    </w:p>
    <w:p w:rsidR="00B562F9" w:rsidRDefault="00B562F9" w:rsidP="006C4A5F">
      <w:pPr>
        <w:pStyle w:val="Stopka1"/>
        <w:spacing w:line="260" w:lineRule="exact"/>
        <w:jc w:val="right"/>
        <w:rPr>
          <w:b/>
        </w:rPr>
      </w:pPr>
    </w:p>
    <w:p w:rsidR="00B71F5E" w:rsidRPr="00B71F5E" w:rsidRDefault="00B71F5E" w:rsidP="006C4A5F">
      <w:pPr>
        <w:pStyle w:val="Stopka1"/>
        <w:spacing w:line="260" w:lineRule="exact"/>
        <w:jc w:val="right"/>
        <w:rPr>
          <w:b/>
        </w:rPr>
      </w:pPr>
      <w:r w:rsidRPr="00B71F5E">
        <w:rPr>
          <w:b/>
        </w:rPr>
        <w:t>ZAŁĄCZNIK NR 3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B71F5E" w:rsidTr="004964CC">
        <w:trPr>
          <w:trHeight w:val="993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Standard"/>
              <w:spacing w:line="260" w:lineRule="exact"/>
              <w:jc w:val="both"/>
            </w:pPr>
          </w:p>
          <w:p w:rsidR="00B71F5E" w:rsidRDefault="00B71F5E" w:rsidP="00E27A64">
            <w:pPr>
              <w:pStyle w:val="Standard"/>
              <w:spacing w:line="260" w:lineRule="exact"/>
              <w:jc w:val="center"/>
            </w:pPr>
            <w: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1F5E" w:rsidRDefault="00B71F5E" w:rsidP="00E27A64">
            <w:pPr>
              <w:pStyle w:val="Standard"/>
              <w:spacing w:line="260" w:lineRule="exact"/>
              <w:jc w:val="center"/>
            </w:pPr>
            <w:r>
              <w:rPr>
                <w:b/>
                <w:bCs/>
              </w:rPr>
              <w:t>Formularz cenowy</w:t>
            </w:r>
          </w:p>
        </w:tc>
      </w:tr>
    </w:tbl>
    <w:p w:rsidR="00B71F5E" w:rsidRDefault="00B71F5E" w:rsidP="00E27A64">
      <w:pPr>
        <w:pStyle w:val="Standard"/>
        <w:spacing w:line="260" w:lineRule="exact"/>
        <w:jc w:val="both"/>
      </w:pPr>
      <w:r>
        <w:rPr>
          <w:b/>
          <w:bCs/>
        </w:rPr>
        <w:t>Nazwa zamówienia: „</w:t>
      </w:r>
      <w:r w:rsidRPr="001A7596">
        <w:rPr>
          <w:b/>
          <w:bCs/>
          <w:i/>
          <w:iCs/>
          <w:color w:val="000000"/>
        </w:rPr>
        <w:t xml:space="preserve">Wykonanie kontroli okresowej obiektów budowlanych i budowli hydrotechnicznych  w Porcie Morskim Kołobrzeg wraz z wykonaniem </w:t>
      </w:r>
      <w:r w:rsidR="00AA3786" w:rsidRPr="00AA3786">
        <w:rPr>
          <w:b/>
          <w:bCs/>
          <w:i/>
          <w:iCs/>
          <w:color w:val="000000"/>
        </w:rPr>
        <w:t xml:space="preserve">atestów czystości dna </w:t>
      </w:r>
      <w:r w:rsidR="00AA3786">
        <w:rPr>
          <w:b/>
          <w:bCs/>
          <w:i/>
          <w:iCs/>
          <w:color w:val="000000"/>
        </w:rPr>
        <w:t xml:space="preserve">i </w:t>
      </w:r>
      <w:r w:rsidR="006F002A">
        <w:rPr>
          <w:b/>
          <w:bCs/>
          <w:i/>
          <w:iCs/>
          <w:color w:val="000000"/>
        </w:rPr>
        <w:t>zatwierdzonych</w:t>
      </w:r>
      <w:r w:rsidRPr="001A7596">
        <w:rPr>
          <w:b/>
          <w:bCs/>
          <w:i/>
          <w:iCs/>
          <w:color w:val="000000"/>
        </w:rPr>
        <w:t xml:space="preserve"> sondaży</w:t>
      </w:r>
      <w:r w:rsidR="00AA3786">
        <w:rPr>
          <w:b/>
          <w:bCs/>
          <w:i/>
          <w:iCs/>
          <w:color w:val="000000"/>
        </w:rPr>
        <w:t xml:space="preserve"> głębokości</w:t>
      </w:r>
      <w:r w:rsidR="006766A9">
        <w:rPr>
          <w:b/>
          <w:bCs/>
          <w:i/>
          <w:iCs/>
          <w:color w:val="000000"/>
        </w:rPr>
        <w:t xml:space="preserve"> dna</w:t>
      </w:r>
      <w:r w:rsidRPr="001A7596">
        <w:rPr>
          <w:b/>
          <w:bCs/>
          <w:i/>
        </w:rPr>
        <w:t>”</w:t>
      </w:r>
    </w:p>
    <w:p w:rsidR="00B71F5E" w:rsidRDefault="00B71F5E" w:rsidP="00E27A64">
      <w:pPr>
        <w:pStyle w:val="Standard"/>
        <w:spacing w:line="260" w:lineRule="exact"/>
      </w:pPr>
      <w:r>
        <w:rPr>
          <w:b/>
        </w:rPr>
        <w:t>Numer zamówienia: ZPM/1/201</w:t>
      </w:r>
      <w:r w:rsidR="00D30E92">
        <w:rPr>
          <w:b/>
        </w:rPr>
        <w:t>5</w:t>
      </w:r>
    </w:p>
    <w:p w:rsidR="00B71F5E" w:rsidRDefault="00B71F5E" w:rsidP="00E27A64">
      <w:pPr>
        <w:pStyle w:val="Standard"/>
        <w:spacing w:line="260" w:lineRule="exact"/>
        <w:ind w:left="1871" w:hanging="1871"/>
        <w:rPr>
          <w:b/>
          <w:bCs/>
        </w:rPr>
      </w:pPr>
    </w:p>
    <w:p w:rsidR="00B71F5E" w:rsidRDefault="00B71F5E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1.  ZAMAWIAJĄCY</w:t>
      </w:r>
    </w:p>
    <w:p w:rsidR="00B71F5E" w:rsidRDefault="00B71F5E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Zarząd Portu Morskiego Kołobrzeg Sp. z o.o.</w:t>
      </w:r>
    </w:p>
    <w:p w:rsidR="00B71F5E" w:rsidRDefault="00B71F5E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 xml:space="preserve">Ul. </w:t>
      </w:r>
      <w:r w:rsidR="00D30E92">
        <w:rPr>
          <w:b/>
          <w:bCs/>
        </w:rPr>
        <w:t>Portowa 41</w:t>
      </w:r>
      <w:r>
        <w:rPr>
          <w:b/>
          <w:bCs/>
        </w:rPr>
        <w:t>, 78-100 Kołobrzeg</w:t>
      </w:r>
    </w:p>
    <w:p w:rsidR="00B71F5E" w:rsidRDefault="00B71F5E" w:rsidP="00E27A64">
      <w:pPr>
        <w:pStyle w:val="Stopka1"/>
        <w:spacing w:line="260" w:lineRule="exact"/>
      </w:pPr>
    </w:p>
    <w:p w:rsidR="00B71F5E" w:rsidRDefault="00B71F5E" w:rsidP="00F71764">
      <w:pPr>
        <w:pStyle w:val="Standard"/>
        <w:numPr>
          <w:ilvl w:val="0"/>
          <w:numId w:val="102"/>
        </w:numPr>
        <w:tabs>
          <w:tab w:val="left" w:pos="1418"/>
        </w:tabs>
        <w:spacing w:line="260" w:lineRule="exact"/>
        <w:ind w:left="284" w:hanging="284"/>
      </w:pPr>
      <w:r>
        <w:rPr>
          <w:b/>
          <w:bCs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B71F5E" w:rsidTr="004E6184">
        <w:trPr>
          <w:trHeight w:val="658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  <w:jc w:val="center"/>
            </w:pPr>
            <w: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  <w:jc w:val="center"/>
            </w:pPr>
            <w: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  <w:jc w:val="center"/>
            </w:pPr>
            <w:r>
              <w:t>Adres(y) Wykonawców</w:t>
            </w:r>
          </w:p>
        </w:tc>
      </w:tr>
      <w:tr w:rsidR="00B71F5E" w:rsidTr="004E6184">
        <w:trPr>
          <w:trHeight w:val="541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  <w: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</w:p>
        </w:tc>
      </w:tr>
      <w:tr w:rsidR="00B71F5E" w:rsidTr="004E6184">
        <w:trPr>
          <w:trHeight w:val="57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  <w: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1F5E" w:rsidRDefault="00B71F5E" w:rsidP="00E27A64">
            <w:pPr>
              <w:pStyle w:val="TableContents"/>
              <w:spacing w:line="260" w:lineRule="exact"/>
            </w:pPr>
          </w:p>
        </w:tc>
      </w:tr>
    </w:tbl>
    <w:p w:rsidR="00B71F5E" w:rsidRDefault="00B71F5E" w:rsidP="00E27A64">
      <w:pPr>
        <w:pStyle w:val="Stopka1"/>
        <w:spacing w:line="260" w:lineRule="exact"/>
      </w:pPr>
    </w:p>
    <w:p w:rsidR="00B71F5E" w:rsidRDefault="00B71F5E" w:rsidP="00E27A64">
      <w:pPr>
        <w:pStyle w:val="Stopka1"/>
        <w:spacing w:line="260" w:lineRule="exact"/>
      </w:pPr>
    </w:p>
    <w:p w:rsidR="00B71F5E" w:rsidRDefault="00A33447" w:rsidP="00E27A64">
      <w:pPr>
        <w:pStyle w:val="Stopka1"/>
        <w:spacing w:line="260" w:lineRule="exact"/>
      </w:pPr>
      <w:r>
        <w:t>Zgodnie z wymaganiami zawartymi w SIWZ przedstawiam(y) s</w:t>
      </w:r>
      <w:r w:rsidR="004964CC">
        <w:t>zczegółow</w:t>
      </w:r>
      <w:r>
        <w:t>ą wycenę: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985"/>
      </w:tblGrid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Lp.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 xml:space="preserve">Pozycja </w:t>
            </w:r>
          </w:p>
        </w:tc>
        <w:tc>
          <w:tcPr>
            <w:tcW w:w="1985" w:type="dxa"/>
          </w:tcPr>
          <w:p w:rsidR="00B71F5E" w:rsidRDefault="00B71F5E" w:rsidP="00E27A64">
            <w:pPr>
              <w:pStyle w:val="Standard"/>
              <w:spacing w:line="260" w:lineRule="exact"/>
              <w:jc w:val="both"/>
            </w:pPr>
            <w:r>
              <w:t>Cena jednostkowa netto</w:t>
            </w:r>
            <w:r w:rsidR="00181098">
              <w:t xml:space="preserve"> (PLN)</w:t>
            </w:r>
          </w:p>
        </w:tc>
      </w:tr>
      <w:tr w:rsidR="00021997" w:rsidTr="00021997">
        <w:tc>
          <w:tcPr>
            <w:tcW w:w="6912" w:type="dxa"/>
            <w:gridSpan w:val="2"/>
          </w:tcPr>
          <w:p w:rsidR="00021997" w:rsidRPr="00D532F5" w:rsidRDefault="00021997" w:rsidP="00E27A64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</w:rPr>
            </w:pPr>
            <w:r w:rsidRPr="00D532F5">
              <w:rPr>
                <w:b/>
                <w:sz w:val="22"/>
                <w:szCs w:val="22"/>
              </w:rPr>
              <w:t>A</w:t>
            </w:r>
            <w:r w:rsidRPr="00D532F5">
              <w:rPr>
                <w:color w:val="000000"/>
                <w:sz w:val="22"/>
                <w:szCs w:val="22"/>
              </w:rPr>
              <w:t xml:space="preserve">     Wykonanie okresowej kontroli </w:t>
            </w:r>
            <w:r w:rsidRPr="00D532F5">
              <w:rPr>
                <w:bCs/>
                <w:color w:val="000000"/>
                <w:sz w:val="22"/>
                <w:szCs w:val="22"/>
              </w:rPr>
              <w:t>rocznej:</w:t>
            </w:r>
          </w:p>
        </w:tc>
        <w:tc>
          <w:tcPr>
            <w:tcW w:w="1985" w:type="dxa"/>
          </w:tcPr>
          <w:p w:rsidR="00021997" w:rsidRPr="006C4A5F" w:rsidRDefault="00021997" w:rsidP="00E27A64">
            <w:pPr>
              <w:pStyle w:val="Standard"/>
              <w:spacing w:line="260" w:lineRule="exact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>PORT HANDLOWY - ul. Portowa w Kołobrzegu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centrali PŻB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3E4B29" w:rsidP="00E27A64">
            <w:pPr>
              <w:pStyle w:val="Standard"/>
              <w:spacing w:line="260" w:lineRule="exact"/>
              <w:jc w:val="both"/>
            </w:pPr>
            <w:r w:rsidRPr="00D532F5">
              <w:t>2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Portierni nr 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312CFB" w:rsidP="00E27A64">
            <w:pPr>
              <w:pStyle w:val="Standard"/>
              <w:spacing w:line="260" w:lineRule="exact"/>
              <w:jc w:val="both"/>
            </w:pPr>
            <w:r w:rsidRPr="00D532F5">
              <w:t>3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magazynowo-biurowy B-34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7A2C50" w:rsidP="00E27A64">
            <w:pPr>
              <w:pStyle w:val="Standard"/>
              <w:spacing w:line="260" w:lineRule="exact"/>
              <w:jc w:val="both"/>
            </w:pPr>
            <w:r w:rsidRPr="00D532F5">
              <w:t>4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Agregatorni</w:t>
            </w:r>
            <w:proofErr w:type="spellEnd"/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1C1BAD" w:rsidP="00E27A64">
            <w:pPr>
              <w:pStyle w:val="Standard"/>
              <w:spacing w:line="260" w:lineRule="exact"/>
              <w:jc w:val="both"/>
            </w:pPr>
            <w:r w:rsidRPr="00D532F5">
              <w:t>5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Rybnik – 2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10796E" w:rsidP="00E27A64">
            <w:pPr>
              <w:pStyle w:val="Standard"/>
              <w:spacing w:line="260" w:lineRule="exact"/>
              <w:jc w:val="both"/>
            </w:pPr>
            <w:r w:rsidRPr="00D532F5">
              <w:t>6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8B7831" w:rsidP="008B7831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Kondygnacja przyziemia budynku</w:t>
            </w:r>
            <w:r w:rsidR="00B71F5E" w:rsidRPr="00D532F5">
              <w:rPr>
                <w:color w:val="000000"/>
                <w:sz w:val="22"/>
                <w:szCs w:val="22"/>
              </w:rPr>
              <w:t xml:space="preserve"> warsztat</w:t>
            </w:r>
            <w:r w:rsidRPr="00D532F5">
              <w:rPr>
                <w:color w:val="000000"/>
                <w:sz w:val="22"/>
                <w:szCs w:val="22"/>
              </w:rPr>
              <w:t>u</w:t>
            </w:r>
            <w:r w:rsidR="00B71F5E" w:rsidRPr="00D532F5">
              <w:rPr>
                <w:color w:val="000000"/>
                <w:sz w:val="22"/>
                <w:szCs w:val="22"/>
              </w:rPr>
              <w:t xml:space="preserve"> AOR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574064" w:rsidP="00E27A64">
            <w:pPr>
              <w:pStyle w:val="Standard"/>
              <w:spacing w:line="260" w:lineRule="exact"/>
              <w:jc w:val="both"/>
            </w:pPr>
            <w:r w:rsidRPr="00D532F5">
              <w:t>7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F8749E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starej </w:t>
            </w:r>
            <w:r w:rsidR="00F8749E" w:rsidRPr="00D532F5">
              <w:rPr>
                <w:color w:val="000000"/>
                <w:sz w:val="22"/>
                <w:szCs w:val="22"/>
              </w:rPr>
              <w:t xml:space="preserve">nieczynnej </w:t>
            </w:r>
            <w:r w:rsidRPr="00D532F5">
              <w:rPr>
                <w:color w:val="000000"/>
                <w:sz w:val="22"/>
                <w:szCs w:val="22"/>
              </w:rPr>
              <w:t xml:space="preserve">kotłowni przy </w:t>
            </w:r>
            <w:r w:rsidR="00F8749E" w:rsidRPr="00D532F5">
              <w:rPr>
                <w:color w:val="000000"/>
                <w:sz w:val="22"/>
                <w:szCs w:val="22"/>
              </w:rPr>
              <w:t>elewatorze zbożow</w:t>
            </w:r>
            <w:r w:rsidR="00B53B4B" w:rsidRPr="00D532F5">
              <w:rPr>
                <w:color w:val="000000"/>
                <w:sz w:val="22"/>
                <w:szCs w:val="22"/>
              </w:rPr>
              <w:t>ym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934055" w:rsidP="00E27A64">
            <w:pPr>
              <w:pStyle w:val="Standard"/>
              <w:spacing w:line="260" w:lineRule="exact"/>
              <w:jc w:val="both"/>
            </w:pPr>
            <w:r w:rsidRPr="00D532F5">
              <w:t>8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łącznik elewator-biurowiec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5320A0" w:rsidP="00E27A64">
            <w:pPr>
              <w:pStyle w:val="Standard"/>
              <w:spacing w:line="260" w:lineRule="exact"/>
              <w:jc w:val="both"/>
            </w:pPr>
            <w:r w:rsidRPr="00D532F5">
              <w:t>9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Portierni nr 2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3973A5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3973A5" w:rsidRPr="00D532F5">
              <w:t>0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po byłej stacji paliw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B34098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B34098" w:rsidRPr="00D532F5">
              <w:t>1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gospodarczo-warsztatowy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AE1404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AE1404" w:rsidRPr="00D532F5">
              <w:t>2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warsztatowy PWS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A61BF8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A61BF8" w:rsidRPr="00D532F5">
              <w:t>3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</w:t>
            </w:r>
            <w:r w:rsidR="004408FB" w:rsidRPr="00D532F5">
              <w:rPr>
                <w:color w:val="000000"/>
                <w:sz w:val="22"/>
                <w:szCs w:val="22"/>
              </w:rPr>
              <w:t xml:space="preserve">nieczynnej </w:t>
            </w:r>
            <w:r w:rsidRPr="00D532F5">
              <w:rPr>
                <w:color w:val="000000"/>
                <w:sz w:val="22"/>
                <w:szCs w:val="22"/>
              </w:rPr>
              <w:t>stacji transformatorowej SO1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615443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615443" w:rsidRPr="00D532F5">
              <w:t>4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Węglowe dł. </w:t>
            </w:r>
            <w:smartTag w:uri="urn:schemas-microsoft-com:office:smarttags" w:element="metricconverter">
              <w:smartTagPr>
                <w:attr w:name="ProductID" w:val="251,46 m"/>
              </w:smartTagPr>
              <w:r w:rsidRPr="00D532F5">
                <w:rPr>
                  <w:color w:val="000000"/>
                  <w:sz w:val="22"/>
                  <w:szCs w:val="22"/>
                </w:rPr>
                <w:t>251,46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4522D7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4522D7" w:rsidRPr="00D532F5">
              <w:t>5.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Koszalińskie dł.142,60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473451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473451" w:rsidRPr="00D532F5">
              <w:t>6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przy zjazdach (RO-RO) dł. </w:t>
            </w:r>
            <w:smartTag w:uri="urn:schemas-microsoft-com:office:smarttags" w:element="metricconverter">
              <w:smartTagPr>
                <w:attr w:name="ProductID" w:val="67,99 m"/>
              </w:smartTagPr>
              <w:r w:rsidRPr="00D532F5">
                <w:rPr>
                  <w:color w:val="000000"/>
                  <w:sz w:val="22"/>
                  <w:szCs w:val="22"/>
                </w:rPr>
                <w:t>67,99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473451">
            <w:pPr>
              <w:pStyle w:val="Standard"/>
              <w:spacing w:line="260" w:lineRule="exact"/>
              <w:jc w:val="both"/>
            </w:pPr>
            <w:r w:rsidRPr="00D532F5">
              <w:t>1</w:t>
            </w:r>
            <w:r w:rsidR="00473451" w:rsidRPr="00D532F5">
              <w:t>7</w:t>
            </w:r>
            <w:r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Slip przy zjazdach (RO-RO)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PORT RYBACKI ul. Szyprów 1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>Budynek Główny – ul. Szyprów 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Magazynowy 8 boksów – ul. Szyprów 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Kotłowni – ul. Szyprów 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Budynek Magazynowy Piętrowy – ul. Szyprów 1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EB2455" w:rsidTr="004E6184">
        <w:tc>
          <w:tcPr>
            <w:tcW w:w="959" w:type="dxa"/>
          </w:tcPr>
          <w:p w:rsidR="00EB2455" w:rsidRPr="00D532F5" w:rsidRDefault="00EB2455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953" w:type="dxa"/>
          </w:tcPr>
          <w:p w:rsidR="00EB2455" w:rsidRPr="00D532F5" w:rsidRDefault="007A09CB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Plac manewrowo-składowy przy Nabrzeżu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Barkowskim</w:t>
            </w:r>
            <w:proofErr w:type="spellEnd"/>
          </w:p>
        </w:tc>
        <w:tc>
          <w:tcPr>
            <w:tcW w:w="1985" w:type="dxa"/>
          </w:tcPr>
          <w:p w:rsidR="00EB2455" w:rsidRPr="006C4A5F" w:rsidRDefault="00EB2455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04439F" w:rsidP="00E27A64">
            <w:pPr>
              <w:pStyle w:val="Standard"/>
              <w:spacing w:line="260" w:lineRule="exact"/>
              <w:jc w:val="both"/>
            </w:pPr>
            <w:r w:rsidRPr="00D532F5">
              <w:lastRenderedPageBreak/>
              <w:t>6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Wschodnie dł. </w:t>
            </w:r>
            <w:smartTag w:uri="urn:schemas-microsoft-com:office:smarttags" w:element="metricconverter">
              <w:smartTagPr>
                <w:attr w:name="ProductID" w:val="95,35 m"/>
              </w:smartTagPr>
              <w:r w:rsidRPr="00D532F5">
                <w:rPr>
                  <w:color w:val="000000"/>
                  <w:sz w:val="22"/>
                  <w:szCs w:val="22"/>
                </w:rPr>
                <w:t>95,35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FF287A" w:rsidP="00E27A64">
            <w:pPr>
              <w:pStyle w:val="Standard"/>
              <w:spacing w:line="260" w:lineRule="exact"/>
              <w:jc w:val="both"/>
            </w:pPr>
            <w:r w:rsidRPr="00D532F5">
              <w:t>7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Postojowe dł. </w:t>
            </w:r>
            <w:smartTag w:uri="urn:schemas-microsoft-com:office:smarttags" w:element="metricconverter">
              <w:smartTagPr>
                <w:attr w:name="ProductID" w:val="210,30 m"/>
              </w:smartTagPr>
              <w:r w:rsidRPr="00D532F5">
                <w:rPr>
                  <w:color w:val="000000"/>
                  <w:sz w:val="22"/>
                  <w:szCs w:val="22"/>
                </w:rPr>
                <w:t>210,30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7D2B8C" w:rsidP="00E27A64">
            <w:pPr>
              <w:pStyle w:val="Standard"/>
              <w:spacing w:line="260" w:lineRule="exact"/>
              <w:jc w:val="both"/>
            </w:pPr>
            <w:r w:rsidRPr="00D532F5">
              <w:t>8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Pomost Rybacki dł.112,39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823A8C" w:rsidP="00E27A64">
            <w:pPr>
              <w:pStyle w:val="Standard"/>
              <w:spacing w:line="260" w:lineRule="exact"/>
              <w:jc w:val="both"/>
            </w:pPr>
            <w:r w:rsidRPr="00D532F5">
              <w:t>9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Skarpowe dł.152,13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412FF6" w:rsidP="00E27A64">
            <w:pPr>
              <w:pStyle w:val="Standard"/>
              <w:spacing w:line="260" w:lineRule="exact"/>
              <w:jc w:val="both"/>
            </w:pPr>
            <w:r w:rsidRPr="00D532F5">
              <w:t>10</w:t>
            </w:r>
            <w:r w:rsidR="00B71F5E" w:rsidRPr="00D532F5">
              <w:t>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Remontowe dł.115,22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A306AC" w:rsidTr="004E6184">
        <w:tc>
          <w:tcPr>
            <w:tcW w:w="959" w:type="dxa"/>
          </w:tcPr>
          <w:p w:rsidR="00A306AC" w:rsidRPr="00D532F5" w:rsidRDefault="00A306AC" w:rsidP="00E27A64">
            <w:pPr>
              <w:pStyle w:val="Standard"/>
              <w:spacing w:line="260" w:lineRule="exact"/>
              <w:jc w:val="both"/>
            </w:pPr>
            <w:r w:rsidRPr="00D532F5">
              <w:t>11.</w:t>
            </w:r>
          </w:p>
        </w:tc>
        <w:tc>
          <w:tcPr>
            <w:tcW w:w="5953" w:type="dxa"/>
          </w:tcPr>
          <w:p w:rsidR="00A306AC" w:rsidRPr="00D532F5" w:rsidRDefault="006A3811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Barkowskie</w:t>
            </w:r>
            <w:proofErr w:type="spellEnd"/>
            <w:r w:rsidRPr="00D532F5">
              <w:rPr>
                <w:color w:val="000000"/>
                <w:sz w:val="22"/>
                <w:szCs w:val="22"/>
              </w:rPr>
              <w:t xml:space="preserve"> dł.155 m</w:t>
            </w:r>
          </w:p>
        </w:tc>
        <w:tc>
          <w:tcPr>
            <w:tcW w:w="1985" w:type="dxa"/>
          </w:tcPr>
          <w:p w:rsidR="00A306AC" w:rsidRPr="006C4A5F" w:rsidRDefault="00A306AC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bCs/>
                <w:color w:val="000000"/>
                <w:sz w:val="22"/>
                <w:szCs w:val="22"/>
              </w:rPr>
              <w:t xml:space="preserve">PORT PASAŻERSKI - ul. Morska w Kołobrzegu 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Pilotowe dł. </w:t>
            </w:r>
            <w:smartTag w:uri="urn:schemas-microsoft-com:office:smarttags" w:element="metricconverter">
              <w:smartTagPr>
                <w:attr w:name="ProductID" w:val="156,09 m"/>
              </w:smartTagPr>
              <w:r w:rsidRPr="00D532F5">
                <w:rPr>
                  <w:color w:val="000000"/>
                  <w:sz w:val="22"/>
                  <w:szCs w:val="22"/>
                </w:rPr>
                <w:t>156,09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6912" w:type="dxa"/>
            <w:gridSpan w:val="2"/>
          </w:tcPr>
          <w:p w:rsidR="00B71F5E" w:rsidRPr="00D532F5" w:rsidRDefault="00B71F5E" w:rsidP="00E27A64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D532F5">
              <w:rPr>
                <w:bCs/>
                <w:color w:val="000000"/>
              </w:rPr>
              <w:t xml:space="preserve">PORT JACHTOWY </w:t>
            </w:r>
            <w:r w:rsidRPr="00D532F5">
              <w:rPr>
                <w:color w:val="000000"/>
              </w:rPr>
              <w:t xml:space="preserve">- </w:t>
            </w:r>
            <w:r w:rsidRPr="00D532F5">
              <w:rPr>
                <w:bCs/>
                <w:color w:val="000000"/>
              </w:rPr>
              <w:t xml:space="preserve">ul. Warzelnicza w Kołobrzegu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0137A7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Zabytkowy budynek Reduta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Morast</w:t>
            </w:r>
            <w:proofErr w:type="spellEnd"/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Budynek klubowy          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sz w:val="22"/>
                <w:szCs w:val="22"/>
              </w:rPr>
              <w:t>Hala do bieżącego remontu jachtów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Szkutnicze dł. </w:t>
            </w:r>
            <w:smartTag w:uri="urn:schemas-microsoft-com:office:smarttags" w:element="metricconverter">
              <w:smartTagPr>
                <w:attr w:name="ProductID" w:val="100,23 m"/>
              </w:smartTagPr>
              <w:r w:rsidRPr="00D532F5">
                <w:rPr>
                  <w:color w:val="000000"/>
                  <w:sz w:val="22"/>
                  <w:szCs w:val="22"/>
                </w:rPr>
                <w:t>100,23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Turystyczne dł. </w:t>
            </w:r>
            <w:smartTag w:uri="urn:schemas-microsoft-com:office:smarttags" w:element="metricconverter">
              <w:smartTagPr>
                <w:attr w:name="ProductID" w:val="69,04 m"/>
              </w:smartTagPr>
              <w:r w:rsidRPr="00D532F5">
                <w:rPr>
                  <w:color w:val="000000"/>
                  <w:sz w:val="22"/>
                  <w:szCs w:val="22"/>
                </w:rPr>
                <w:t>69,04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6.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Jachtowe dł. </w:t>
            </w:r>
            <w:smartTag w:uri="urn:schemas-microsoft-com:office:smarttags" w:element="metricconverter">
              <w:smartTagPr>
                <w:attr w:name="ProductID" w:val="47,76 m"/>
              </w:smartTagPr>
              <w:r w:rsidRPr="00D532F5">
                <w:rPr>
                  <w:color w:val="000000"/>
                  <w:sz w:val="22"/>
                  <w:szCs w:val="22"/>
                </w:rPr>
                <w:t>47,76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7.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Żeglarskie dł. </w:t>
            </w:r>
            <w:smartTag w:uri="urn:schemas-microsoft-com:office:smarttags" w:element="metricconverter">
              <w:smartTagPr>
                <w:attr w:name="ProductID" w:val="32.60 m"/>
              </w:smartTagPr>
              <w:r w:rsidRPr="00D532F5">
                <w:rPr>
                  <w:color w:val="000000"/>
                  <w:sz w:val="22"/>
                  <w:szCs w:val="22"/>
                </w:rPr>
                <w:t>32.60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8.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Manewrowe dł. </w:t>
            </w:r>
            <w:smartTag w:uri="urn:schemas-microsoft-com:office:smarttags" w:element="metricconverter">
              <w:smartTagPr>
                <w:attr w:name="ProductID" w:val="59,80 m"/>
              </w:smartTagPr>
              <w:r w:rsidRPr="00D532F5">
                <w:rPr>
                  <w:color w:val="000000"/>
                  <w:sz w:val="22"/>
                  <w:szCs w:val="22"/>
                </w:rPr>
                <w:t>59,80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9.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Szkolne dł. 79,18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10.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Łodziowe dł. </w:t>
            </w:r>
            <w:smartTag w:uri="urn:schemas-microsoft-com:office:smarttags" w:element="metricconverter">
              <w:smartTagPr>
                <w:attr w:name="ProductID" w:val="76,95 m"/>
              </w:smartTagPr>
              <w:r w:rsidRPr="00D532F5">
                <w:rPr>
                  <w:color w:val="000000"/>
                  <w:sz w:val="22"/>
                  <w:szCs w:val="22"/>
                </w:rPr>
                <w:t>76,95 m</w:t>
              </w:r>
            </w:smartTag>
            <w:r w:rsidRPr="00D532F5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Szkolne Łodziowe dł. </w:t>
            </w:r>
            <w:smartTag w:uri="urn:schemas-microsoft-com:office:smarttags" w:element="metricconverter">
              <w:smartTagPr>
                <w:attr w:name="ProductID" w:val="73,59 m"/>
              </w:smartTagPr>
              <w:r w:rsidRPr="00D532F5">
                <w:rPr>
                  <w:color w:val="000000"/>
                  <w:sz w:val="22"/>
                  <w:szCs w:val="22"/>
                </w:rPr>
                <w:t>73,59 m</w:t>
              </w:r>
            </w:smartTag>
            <w:r w:rsidRPr="00D532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Fosa wraz z wałem obronnym fortu dł. 145,96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21997" w:rsidTr="00021997">
        <w:tc>
          <w:tcPr>
            <w:tcW w:w="6912" w:type="dxa"/>
            <w:gridSpan w:val="2"/>
          </w:tcPr>
          <w:p w:rsidR="00021997" w:rsidRPr="00D532F5" w:rsidRDefault="00021997" w:rsidP="00AA3786">
            <w:pPr>
              <w:autoSpaceDE w:val="0"/>
              <w:autoSpaceDN w:val="0"/>
              <w:adjustRightInd w:val="0"/>
              <w:spacing w:line="260" w:lineRule="exact"/>
              <w:ind w:left="142"/>
              <w:rPr>
                <w:b/>
              </w:rPr>
            </w:pPr>
            <w:r w:rsidRPr="00D532F5">
              <w:rPr>
                <w:b/>
              </w:rPr>
              <w:t xml:space="preserve">B </w:t>
            </w:r>
            <w:r w:rsidR="00835651">
              <w:rPr>
                <w:b/>
              </w:rPr>
              <w:t xml:space="preserve">  </w:t>
            </w:r>
            <w:r w:rsidRPr="00D532F5">
              <w:rPr>
                <w:color w:val="000000"/>
              </w:rPr>
              <w:t xml:space="preserve">Wykonanie </w:t>
            </w:r>
            <w:r w:rsidR="00AA3786" w:rsidRPr="00AA3786">
              <w:rPr>
                <w:color w:val="000000"/>
              </w:rPr>
              <w:t xml:space="preserve">atestów czystości dna </w:t>
            </w:r>
            <w:r w:rsidR="00AA3786">
              <w:rPr>
                <w:color w:val="000000"/>
              </w:rPr>
              <w:t xml:space="preserve">i </w:t>
            </w:r>
            <w:r w:rsidR="006F002A">
              <w:rPr>
                <w:bCs/>
                <w:color w:val="000000"/>
              </w:rPr>
              <w:t>zatwierdzonych</w:t>
            </w:r>
            <w:r w:rsidRPr="00D532F5">
              <w:rPr>
                <w:bCs/>
                <w:color w:val="000000"/>
              </w:rPr>
              <w:t xml:space="preserve"> przez </w:t>
            </w:r>
            <w:r w:rsidR="00AA3786">
              <w:rPr>
                <w:bCs/>
                <w:color w:val="000000"/>
              </w:rPr>
              <w:br/>
              <w:t xml:space="preserve">     </w:t>
            </w:r>
            <w:r w:rsidRPr="00D532F5">
              <w:rPr>
                <w:bCs/>
                <w:color w:val="000000"/>
              </w:rPr>
              <w:t xml:space="preserve">właściwy organ sondaży głębokości </w:t>
            </w:r>
            <w:r w:rsidR="006766A9">
              <w:rPr>
                <w:bCs/>
                <w:color w:val="000000"/>
              </w:rPr>
              <w:t xml:space="preserve">dna </w:t>
            </w:r>
            <w:r w:rsidRPr="00D532F5">
              <w:rPr>
                <w:color w:val="000000"/>
              </w:rPr>
              <w:t xml:space="preserve">przed niżej </w:t>
            </w:r>
            <w:r w:rsidRPr="00D532F5">
              <w:rPr>
                <w:color w:val="000000"/>
              </w:rPr>
              <w:br/>
            </w:r>
            <w:r w:rsidR="00835651">
              <w:rPr>
                <w:color w:val="000000"/>
              </w:rPr>
              <w:t xml:space="preserve">     </w:t>
            </w:r>
            <w:r w:rsidRPr="00D532F5">
              <w:rPr>
                <w:color w:val="000000"/>
              </w:rPr>
              <w:t xml:space="preserve">wymienionymi budowlami hydrotechnicznymi: </w:t>
            </w:r>
          </w:p>
        </w:tc>
        <w:tc>
          <w:tcPr>
            <w:tcW w:w="1985" w:type="dxa"/>
          </w:tcPr>
          <w:p w:rsidR="00021997" w:rsidRPr="006C4A5F" w:rsidRDefault="00021997" w:rsidP="00021997">
            <w:pPr>
              <w:autoSpaceDE w:val="0"/>
              <w:autoSpaceDN w:val="0"/>
              <w:adjustRightInd w:val="0"/>
              <w:spacing w:line="260" w:lineRule="exact"/>
              <w:ind w:left="142"/>
              <w:rPr>
                <w:b/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sz w:val="22"/>
                <w:szCs w:val="22"/>
              </w:rPr>
            </w:pPr>
            <w:r w:rsidRPr="00D532F5">
              <w:rPr>
                <w:bCs/>
                <w:color w:val="000000"/>
                <w:sz w:val="22"/>
                <w:szCs w:val="22"/>
              </w:rPr>
              <w:t xml:space="preserve">PORT HANDLOWY - ul. Portowa w Kołobrzegu 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Węglowe dł. </w:t>
            </w:r>
            <w:smartTag w:uri="urn:schemas-microsoft-com:office:smarttags" w:element="metricconverter">
              <w:smartTagPr>
                <w:attr w:name="ProductID" w:val="251,46 m"/>
              </w:smartTagPr>
              <w:r w:rsidRPr="00D532F5">
                <w:rPr>
                  <w:color w:val="000000"/>
                  <w:sz w:val="22"/>
                  <w:szCs w:val="22"/>
                </w:rPr>
                <w:t>251,46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Koszalińskie dł.142,60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przy zjazdach (RO-RO) dł. </w:t>
            </w:r>
            <w:smartTag w:uri="urn:schemas-microsoft-com:office:smarttags" w:element="metricconverter">
              <w:smartTagPr>
                <w:attr w:name="ProductID" w:val="67,99 m"/>
              </w:smartTagPr>
              <w:r w:rsidRPr="00D532F5">
                <w:rPr>
                  <w:color w:val="000000"/>
                  <w:sz w:val="22"/>
                  <w:szCs w:val="22"/>
                </w:rPr>
                <w:t>67,99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RYBACKI - ul. Szyprów w Kołobrzegu 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Wschodnie dł. </w:t>
            </w:r>
            <w:smartTag w:uri="urn:schemas-microsoft-com:office:smarttags" w:element="metricconverter">
              <w:smartTagPr>
                <w:attr w:name="ProductID" w:val="95,35 m"/>
              </w:smartTagPr>
              <w:r w:rsidRPr="00D532F5">
                <w:rPr>
                  <w:color w:val="000000"/>
                  <w:sz w:val="22"/>
                  <w:szCs w:val="22"/>
                </w:rPr>
                <w:t>95,35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Postojowe dł. </w:t>
            </w:r>
            <w:smartTag w:uri="urn:schemas-microsoft-com:office:smarttags" w:element="metricconverter">
              <w:smartTagPr>
                <w:attr w:name="ProductID" w:val="210,30 m"/>
              </w:smartTagPr>
              <w:r w:rsidRPr="00D532F5">
                <w:rPr>
                  <w:color w:val="000000"/>
                  <w:sz w:val="22"/>
                  <w:szCs w:val="22"/>
                </w:rPr>
                <w:t>210,30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Pomost Rybacki dł.112,39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D532F5">
              <w:rPr>
                <w:color w:val="000000"/>
              </w:rPr>
              <w:t xml:space="preserve">Nabrzeże Skarpowe dł.152,13 m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Remontowe dł.115,22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871B7" w:rsidTr="004E6184">
        <w:tc>
          <w:tcPr>
            <w:tcW w:w="959" w:type="dxa"/>
          </w:tcPr>
          <w:p w:rsidR="000871B7" w:rsidRPr="00D532F5" w:rsidRDefault="000871B7" w:rsidP="00E27A64">
            <w:pPr>
              <w:pStyle w:val="Standard"/>
              <w:spacing w:line="260" w:lineRule="exact"/>
              <w:jc w:val="both"/>
            </w:pPr>
            <w:r w:rsidRPr="00D532F5">
              <w:t>6.</w:t>
            </w:r>
          </w:p>
        </w:tc>
        <w:tc>
          <w:tcPr>
            <w:tcW w:w="5953" w:type="dxa"/>
          </w:tcPr>
          <w:p w:rsidR="000871B7" w:rsidRPr="00D532F5" w:rsidRDefault="005E1402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</w:t>
            </w:r>
            <w:proofErr w:type="spellStart"/>
            <w:r w:rsidRPr="00D532F5">
              <w:rPr>
                <w:color w:val="000000"/>
                <w:sz w:val="22"/>
                <w:szCs w:val="22"/>
              </w:rPr>
              <w:t>Barkowskie</w:t>
            </w:r>
            <w:proofErr w:type="spellEnd"/>
            <w:r w:rsidRPr="00D532F5">
              <w:rPr>
                <w:color w:val="000000"/>
                <w:sz w:val="22"/>
                <w:szCs w:val="22"/>
              </w:rPr>
              <w:t xml:space="preserve"> dł.155 m</w:t>
            </w:r>
          </w:p>
        </w:tc>
        <w:tc>
          <w:tcPr>
            <w:tcW w:w="1985" w:type="dxa"/>
          </w:tcPr>
          <w:p w:rsidR="000871B7" w:rsidRPr="006C4A5F" w:rsidRDefault="000871B7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PASAŻERSKI - ul. Morska w Kołobrzegu 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Pilotowe dł. </w:t>
            </w:r>
            <w:smartTag w:uri="urn:schemas-microsoft-com:office:smarttags" w:element="metricconverter">
              <w:smartTagPr>
                <w:attr w:name="ProductID" w:val="156,09 m"/>
              </w:smartTagPr>
              <w:r w:rsidRPr="00D532F5">
                <w:rPr>
                  <w:color w:val="000000"/>
                  <w:sz w:val="22"/>
                  <w:szCs w:val="22"/>
                </w:rPr>
                <w:t>156,09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8897" w:type="dxa"/>
            <w:gridSpan w:val="3"/>
          </w:tcPr>
          <w:p w:rsidR="00B71F5E" w:rsidRPr="00D532F5" w:rsidRDefault="00B71F5E" w:rsidP="00E27A64">
            <w:pPr>
              <w:autoSpaceDE w:val="0"/>
              <w:autoSpaceDN w:val="0"/>
              <w:adjustRightInd w:val="0"/>
              <w:spacing w:line="260" w:lineRule="exact"/>
            </w:pPr>
            <w:r w:rsidRPr="00D532F5">
              <w:rPr>
                <w:bCs/>
                <w:color w:val="000000"/>
              </w:rPr>
              <w:t xml:space="preserve">PORT JACHTOWY </w:t>
            </w:r>
            <w:r w:rsidRPr="00D532F5">
              <w:rPr>
                <w:color w:val="000000"/>
              </w:rPr>
              <w:t xml:space="preserve">- </w:t>
            </w:r>
            <w:r w:rsidRPr="00D532F5">
              <w:rPr>
                <w:bCs/>
                <w:color w:val="000000"/>
              </w:rPr>
              <w:t xml:space="preserve">ul. Warzelnicza w Kołobrzegu </w:t>
            </w: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Szkutnicze dł. </w:t>
            </w:r>
            <w:smartTag w:uri="urn:schemas-microsoft-com:office:smarttags" w:element="metricconverter">
              <w:smartTagPr>
                <w:attr w:name="ProductID" w:val="100,23 m"/>
              </w:smartTagPr>
              <w:r w:rsidRPr="00D532F5">
                <w:rPr>
                  <w:color w:val="000000"/>
                  <w:sz w:val="22"/>
                  <w:szCs w:val="22"/>
                </w:rPr>
                <w:t>100,23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Turystyczne dł. </w:t>
            </w:r>
            <w:smartTag w:uri="urn:schemas-microsoft-com:office:smarttags" w:element="metricconverter">
              <w:smartTagPr>
                <w:attr w:name="ProductID" w:val="69,04 m"/>
              </w:smartTagPr>
              <w:r w:rsidRPr="00D532F5">
                <w:rPr>
                  <w:color w:val="000000"/>
                  <w:sz w:val="22"/>
                  <w:szCs w:val="22"/>
                </w:rPr>
                <w:t>69,04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Jachtowe dł. </w:t>
            </w:r>
            <w:smartTag w:uri="urn:schemas-microsoft-com:office:smarttags" w:element="metricconverter">
              <w:smartTagPr>
                <w:attr w:name="ProductID" w:val="47,76 m"/>
              </w:smartTagPr>
              <w:r w:rsidRPr="00D532F5">
                <w:rPr>
                  <w:color w:val="000000"/>
                  <w:sz w:val="22"/>
                  <w:szCs w:val="22"/>
                </w:rPr>
                <w:t>47,76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Żeglarskie dł. </w:t>
            </w:r>
            <w:smartTag w:uri="urn:schemas-microsoft-com:office:smarttags" w:element="metricconverter">
              <w:smartTagPr>
                <w:attr w:name="ProductID" w:val="32.60 m"/>
              </w:smartTagPr>
              <w:r w:rsidRPr="00D532F5">
                <w:rPr>
                  <w:color w:val="000000"/>
                  <w:sz w:val="22"/>
                  <w:szCs w:val="22"/>
                </w:rPr>
                <w:t>32.60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Manewrowe dł. </w:t>
            </w:r>
            <w:smartTag w:uri="urn:schemas-microsoft-com:office:smarttags" w:element="metricconverter">
              <w:smartTagPr>
                <w:attr w:name="ProductID" w:val="59,80 m"/>
              </w:smartTagPr>
              <w:r w:rsidRPr="00D532F5">
                <w:rPr>
                  <w:color w:val="000000"/>
                  <w:sz w:val="22"/>
                  <w:szCs w:val="22"/>
                </w:rPr>
                <w:t>59,80 m</w:t>
              </w:r>
            </w:smartTag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6.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Szkolne dł.79,18 m   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7.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Łodziowe dł.76,95 m  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8.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>Nabrzeże Szkolne Łodziowe dł.73,59 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9.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color w:val="000000"/>
                <w:sz w:val="22"/>
                <w:szCs w:val="22"/>
              </w:rPr>
              <w:t xml:space="preserve">Nabrzeże Fosa wraz z wałem obronnym fortu dł. </w:t>
            </w:r>
            <w:smartTag w:uri="urn:schemas-microsoft-com:office:smarttags" w:element="metricconverter">
              <w:smartTagPr>
                <w:attr w:name="ProductID" w:val="145,96 m"/>
              </w:smartTagPr>
              <w:r w:rsidRPr="00D532F5">
                <w:rPr>
                  <w:color w:val="000000"/>
                  <w:sz w:val="22"/>
                  <w:szCs w:val="22"/>
                </w:rPr>
                <w:t>145,96 m</w:t>
              </w:r>
            </w:smartTag>
            <w:r w:rsidRPr="00D532F5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21997" w:rsidTr="00021997">
        <w:tc>
          <w:tcPr>
            <w:tcW w:w="6912" w:type="dxa"/>
            <w:gridSpan w:val="2"/>
          </w:tcPr>
          <w:p w:rsidR="00021997" w:rsidRPr="00D532F5" w:rsidRDefault="00021997" w:rsidP="00021997">
            <w:pPr>
              <w:autoSpaceDE w:val="0"/>
              <w:autoSpaceDN w:val="0"/>
              <w:adjustRightInd w:val="0"/>
              <w:spacing w:line="260" w:lineRule="exact"/>
              <w:ind w:left="425" w:hanging="425"/>
              <w:rPr>
                <w:b/>
              </w:rPr>
            </w:pPr>
            <w:r w:rsidRPr="00D532F5">
              <w:rPr>
                <w:b/>
              </w:rPr>
              <w:t>C</w:t>
            </w:r>
            <w:r w:rsidRPr="00D532F5">
              <w:rPr>
                <w:color w:val="000000"/>
              </w:rPr>
              <w:t xml:space="preserve">  </w:t>
            </w:r>
            <w:r w:rsidR="00835651">
              <w:rPr>
                <w:color w:val="000000"/>
              </w:rPr>
              <w:t xml:space="preserve">  </w:t>
            </w:r>
            <w:r w:rsidRPr="00D532F5">
              <w:rPr>
                <w:color w:val="000000"/>
              </w:rPr>
              <w:t xml:space="preserve">Wykonanie kontroli okresowej wydzierżawionych przez </w:t>
            </w:r>
            <w:r w:rsidRPr="00D532F5">
              <w:rPr>
                <w:color w:val="000000"/>
              </w:rPr>
              <w:br/>
              <w:t xml:space="preserve">Zamawiającego obiektów budowlanych i budowli </w:t>
            </w:r>
            <w:r w:rsidRPr="00D532F5">
              <w:rPr>
                <w:color w:val="000000"/>
              </w:rPr>
              <w:br/>
              <w:t xml:space="preserve">hydrotechnicznych w Porcie Handlowym przy ul. Portowej </w:t>
            </w:r>
            <w:r w:rsidRPr="00D532F5">
              <w:rPr>
                <w:color w:val="000000"/>
              </w:rPr>
              <w:br/>
              <w:t xml:space="preserve">w Kołobrzegu: </w:t>
            </w:r>
          </w:p>
        </w:tc>
        <w:tc>
          <w:tcPr>
            <w:tcW w:w="1985" w:type="dxa"/>
          </w:tcPr>
          <w:p w:rsidR="00021997" w:rsidRPr="006C4A5F" w:rsidRDefault="00021997" w:rsidP="00021997">
            <w:pPr>
              <w:autoSpaceDE w:val="0"/>
              <w:autoSpaceDN w:val="0"/>
              <w:adjustRightInd w:val="0"/>
              <w:spacing w:line="260" w:lineRule="exact"/>
              <w:ind w:left="425" w:hanging="425"/>
              <w:rPr>
                <w:b/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bCs/>
                <w:color w:val="000000"/>
                <w:sz w:val="22"/>
                <w:szCs w:val="22"/>
              </w:rPr>
              <w:t>Bocznica kolejowa z torowiskiem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D532F5">
              <w:rPr>
                <w:bCs/>
                <w:color w:val="000000"/>
                <w:sz w:val="22"/>
                <w:szCs w:val="22"/>
              </w:rPr>
              <w:t>Rampy kolejowe – szt. 2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lastRenderedPageBreak/>
              <w:t>3.</w:t>
            </w:r>
          </w:p>
        </w:tc>
        <w:tc>
          <w:tcPr>
            <w:tcW w:w="5953" w:type="dxa"/>
          </w:tcPr>
          <w:p w:rsidR="00B71F5E" w:rsidRPr="00D532F5" w:rsidRDefault="00B71F5E" w:rsidP="00361003">
            <w:pPr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D532F5">
              <w:rPr>
                <w:bCs/>
                <w:color w:val="000000"/>
              </w:rPr>
              <w:t xml:space="preserve">Nabrzeże Słupskie </w:t>
            </w:r>
            <w:r w:rsidRPr="00D532F5">
              <w:rPr>
                <w:color w:val="000000"/>
              </w:rPr>
              <w:t>dł.125,25 m  wraz z wykonaniem</w:t>
            </w:r>
            <w:r w:rsidR="00361003">
              <w:rPr>
                <w:color w:val="000000"/>
              </w:rPr>
              <w:br/>
            </w:r>
            <w:r w:rsidR="00361003" w:rsidRPr="00361003">
              <w:rPr>
                <w:color w:val="000000"/>
              </w:rPr>
              <w:t>atestów czystości dna</w:t>
            </w:r>
            <w:r w:rsidR="00361003">
              <w:rPr>
                <w:color w:val="000000"/>
              </w:rPr>
              <w:t xml:space="preserve"> i </w:t>
            </w:r>
            <w:r w:rsidR="006F002A">
              <w:rPr>
                <w:color w:val="000000"/>
              </w:rPr>
              <w:t>zatwierdzonych</w:t>
            </w:r>
            <w:r w:rsidR="00361003">
              <w:rPr>
                <w:color w:val="000000"/>
              </w:rPr>
              <w:t xml:space="preserve"> sondaży głębokości</w:t>
            </w:r>
            <w:r w:rsidR="006766A9">
              <w:rPr>
                <w:color w:val="000000"/>
              </w:rPr>
              <w:t xml:space="preserve"> dna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021997" w:rsidTr="00021997">
        <w:tc>
          <w:tcPr>
            <w:tcW w:w="6912" w:type="dxa"/>
            <w:gridSpan w:val="2"/>
          </w:tcPr>
          <w:p w:rsidR="00021997" w:rsidRPr="00D532F5" w:rsidRDefault="00021997" w:rsidP="00083AE2">
            <w:pPr>
              <w:autoSpaceDE w:val="0"/>
              <w:autoSpaceDN w:val="0"/>
              <w:adjustRightInd w:val="0"/>
              <w:spacing w:line="260" w:lineRule="exact"/>
              <w:ind w:left="425" w:hanging="425"/>
              <w:jc w:val="both"/>
              <w:rPr>
                <w:b/>
              </w:rPr>
            </w:pPr>
            <w:r w:rsidRPr="00D532F5">
              <w:rPr>
                <w:b/>
              </w:rPr>
              <w:t>D</w:t>
            </w:r>
            <w:r w:rsidRPr="00D532F5">
              <w:rPr>
                <w:color w:val="000000"/>
              </w:rPr>
              <w:t xml:space="preserve">  </w:t>
            </w:r>
            <w:r w:rsidR="00835651">
              <w:rPr>
                <w:color w:val="000000"/>
              </w:rPr>
              <w:t xml:space="preserve"> </w:t>
            </w:r>
            <w:r w:rsidRPr="00D532F5">
              <w:rPr>
                <w:color w:val="000000"/>
              </w:rPr>
              <w:t xml:space="preserve">Określenie głębokości dla niżej wymienionych nabrzeży:  </w:t>
            </w:r>
          </w:p>
        </w:tc>
        <w:tc>
          <w:tcPr>
            <w:tcW w:w="1985" w:type="dxa"/>
          </w:tcPr>
          <w:p w:rsidR="00021997" w:rsidRPr="006C4A5F" w:rsidRDefault="00021997" w:rsidP="00083AE2">
            <w:pPr>
              <w:autoSpaceDE w:val="0"/>
              <w:autoSpaceDN w:val="0"/>
              <w:adjustRightInd w:val="0"/>
              <w:spacing w:line="260" w:lineRule="exact"/>
              <w:ind w:left="425" w:hanging="425"/>
              <w:jc w:val="both"/>
              <w:rPr>
                <w:b/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1.</w:t>
            </w:r>
          </w:p>
        </w:tc>
        <w:tc>
          <w:tcPr>
            <w:tcW w:w="5953" w:type="dxa"/>
          </w:tcPr>
          <w:p w:rsidR="00B71F5E" w:rsidRPr="00D532F5" w:rsidRDefault="00CC0A93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Węglowe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2.</w:t>
            </w:r>
          </w:p>
        </w:tc>
        <w:tc>
          <w:tcPr>
            <w:tcW w:w="5953" w:type="dxa"/>
          </w:tcPr>
          <w:p w:rsidR="00B71F5E" w:rsidRPr="00D532F5" w:rsidRDefault="00EF06DF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Koszalińskie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3.</w:t>
            </w:r>
          </w:p>
        </w:tc>
        <w:tc>
          <w:tcPr>
            <w:tcW w:w="5953" w:type="dxa"/>
          </w:tcPr>
          <w:p w:rsidR="00B71F5E" w:rsidRPr="00D532F5" w:rsidRDefault="00EF06DF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przy zjazdach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4.</w:t>
            </w:r>
          </w:p>
        </w:tc>
        <w:tc>
          <w:tcPr>
            <w:tcW w:w="5953" w:type="dxa"/>
          </w:tcPr>
          <w:p w:rsidR="00B71F5E" w:rsidRPr="00D532F5" w:rsidRDefault="007C1369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Pilotowe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5.</w:t>
            </w:r>
          </w:p>
        </w:tc>
        <w:tc>
          <w:tcPr>
            <w:tcW w:w="5953" w:type="dxa"/>
          </w:tcPr>
          <w:p w:rsidR="00B71F5E" w:rsidRPr="00D532F5" w:rsidRDefault="004C31BB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Szkutnicze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71F5E" w:rsidTr="004E6184">
        <w:tc>
          <w:tcPr>
            <w:tcW w:w="959" w:type="dxa"/>
          </w:tcPr>
          <w:p w:rsidR="00B71F5E" w:rsidRPr="00D532F5" w:rsidRDefault="00B71F5E" w:rsidP="00E27A64">
            <w:pPr>
              <w:pStyle w:val="Standard"/>
              <w:spacing w:line="260" w:lineRule="exact"/>
              <w:jc w:val="both"/>
            </w:pPr>
            <w:r w:rsidRPr="00D532F5">
              <w:t>6.</w:t>
            </w:r>
          </w:p>
        </w:tc>
        <w:tc>
          <w:tcPr>
            <w:tcW w:w="5953" w:type="dxa"/>
          </w:tcPr>
          <w:p w:rsidR="00B71F5E" w:rsidRPr="00D532F5" w:rsidRDefault="00B6272C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Turystyczne</w:t>
            </w:r>
          </w:p>
        </w:tc>
        <w:tc>
          <w:tcPr>
            <w:tcW w:w="1985" w:type="dxa"/>
          </w:tcPr>
          <w:p w:rsidR="00B71F5E" w:rsidRPr="006C4A5F" w:rsidRDefault="00B71F5E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F01C65" w:rsidTr="004E6184">
        <w:tc>
          <w:tcPr>
            <w:tcW w:w="959" w:type="dxa"/>
          </w:tcPr>
          <w:p w:rsidR="00F01C65" w:rsidRPr="00D532F5" w:rsidRDefault="00F01C65" w:rsidP="00E27A64">
            <w:pPr>
              <w:pStyle w:val="Standard"/>
              <w:spacing w:line="260" w:lineRule="exact"/>
              <w:jc w:val="both"/>
            </w:pPr>
            <w:r w:rsidRPr="00D532F5">
              <w:t>7.</w:t>
            </w:r>
          </w:p>
        </w:tc>
        <w:tc>
          <w:tcPr>
            <w:tcW w:w="5953" w:type="dxa"/>
          </w:tcPr>
          <w:p w:rsidR="00F01C65" w:rsidRPr="00D532F5" w:rsidRDefault="00F01C65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Jachtowe</w:t>
            </w:r>
          </w:p>
        </w:tc>
        <w:tc>
          <w:tcPr>
            <w:tcW w:w="1985" w:type="dxa"/>
          </w:tcPr>
          <w:p w:rsidR="00F01C65" w:rsidRPr="006C4A5F" w:rsidRDefault="00F01C65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16251B" w:rsidTr="004E6184">
        <w:tc>
          <w:tcPr>
            <w:tcW w:w="959" w:type="dxa"/>
          </w:tcPr>
          <w:p w:rsidR="0016251B" w:rsidRPr="00D532F5" w:rsidRDefault="0016251B" w:rsidP="00E27A64">
            <w:pPr>
              <w:pStyle w:val="Standard"/>
              <w:spacing w:line="260" w:lineRule="exact"/>
              <w:jc w:val="both"/>
            </w:pPr>
            <w:r w:rsidRPr="00D532F5">
              <w:t>8.</w:t>
            </w:r>
          </w:p>
        </w:tc>
        <w:tc>
          <w:tcPr>
            <w:tcW w:w="5953" w:type="dxa"/>
          </w:tcPr>
          <w:p w:rsidR="0016251B" w:rsidRPr="00D532F5" w:rsidRDefault="0016251B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Żeglarskie</w:t>
            </w:r>
          </w:p>
        </w:tc>
        <w:tc>
          <w:tcPr>
            <w:tcW w:w="1985" w:type="dxa"/>
          </w:tcPr>
          <w:p w:rsidR="0016251B" w:rsidRPr="006C4A5F" w:rsidRDefault="0016251B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B41874" w:rsidTr="004E6184">
        <w:tc>
          <w:tcPr>
            <w:tcW w:w="959" w:type="dxa"/>
          </w:tcPr>
          <w:p w:rsidR="00B41874" w:rsidRPr="00D532F5" w:rsidRDefault="00B41874" w:rsidP="00E27A64">
            <w:pPr>
              <w:pStyle w:val="Standard"/>
              <w:spacing w:line="260" w:lineRule="exact"/>
              <w:jc w:val="both"/>
            </w:pPr>
            <w:r w:rsidRPr="00D532F5">
              <w:t>9.</w:t>
            </w:r>
          </w:p>
        </w:tc>
        <w:tc>
          <w:tcPr>
            <w:tcW w:w="5953" w:type="dxa"/>
          </w:tcPr>
          <w:p w:rsidR="00B41874" w:rsidRPr="00D532F5" w:rsidRDefault="00B41874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Manewrowe</w:t>
            </w:r>
          </w:p>
        </w:tc>
        <w:tc>
          <w:tcPr>
            <w:tcW w:w="1985" w:type="dxa"/>
          </w:tcPr>
          <w:p w:rsidR="00B41874" w:rsidRPr="006C4A5F" w:rsidRDefault="00B4187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9E5414" w:rsidTr="004E6184">
        <w:tc>
          <w:tcPr>
            <w:tcW w:w="959" w:type="dxa"/>
          </w:tcPr>
          <w:p w:rsidR="009E5414" w:rsidRPr="00D532F5" w:rsidRDefault="009E5414" w:rsidP="00E27A64">
            <w:pPr>
              <w:pStyle w:val="Standard"/>
              <w:spacing w:line="260" w:lineRule="exact"/>
              <w:jc w:val="both"/>
            </w:pPr>
            <w:r w:rsidRPr="00D532F5">
              <w:t>10.</w:t>
            </w:r>
          </w:p>
        </w:tc>
        <w:tc>
          <w:tcPr>
            <w:tcW w:w="5953" w:type="dxa"/>
          </w:tcPr>
          <w:p w:rsidR="009E5414" w:rsidRPr="00D532F5" w:rsidRDefault="009E5414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Szkolne</w:t>
            </w:r>
          </w:p>
        </w:tc>
        <w:tc>
          <w:tcPr>
            <w:tcW w:w="1985" w:type="dxa"/>
          </w:tcPr>
          <w:p w:rsidR="009E5414" w:rsidRPr="006C4A5F" w:rsidRDefault="009E541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6B5440" w:rsidTr="004E6184">
        <w:tc>
          <w:tcPr>
            <w:tcW w:w="959" w:type="dxa"/>
          </w:tcPr>
          <w:p w:rsidR="006B5440" w:rsidRPr="00D532F5" w:rsidRDefault="006B5440" w:rsidP="00E27A64">
            <w:pPr>
              <w:pStyle w:val="Standard"/>
              <w:spacing w:line="260" w:lineRule="exact"/>
              <w:jc w:val="both"/>
            </w:pPr>
            <w:r w:rsidRPr="00D532F5">
              <w:t>11.</w:t>
            </w:r>
          </w:p>
        </w:tc>
        <w:tc>
          <w:tcPr>
            <w:tcW w:w="5953" w:type="dxa"/>
          </w:tcPr>
          <w:p w:rsidR="006B5440" w:rsidRPr="00D532F5" w:rsidRDefault="006B5440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Łodziowe</w:t>
            </w:r>
          </w:p>
        </w:tc>
        <w:tc>
          <w:tcPr>
            <w:tcW w:w="1985" w:type="dxa"/>
          </w:tcPr>
          <w:p w:rsidR="006B5440" w:rsidRPr="006C4A5F" w:rsidRDefault="006B5440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7B3E9B" w:rsidTr="004E6184">
        <w:tc>
          <w:tcPr>
            <w:tcW w:w="959" w:type="dxa"/>
          </w:tcPr>
          <w:p w:rsidR="007B3E9B" w:rsidRPr="00D532F5" w:rsidRDefault="007B3E9B" w:rsidP="00E27A64">
            <w:pPr>
              <w:pStyle w:val="Standard"/>
              <w:spacing w:line="260" w:lineRule="exact"/>
              <w:jc w:val="both"/>
            </w:pPr>
            <w:r w:rsidRPr="00D532F5">
              <w:t>12.</w:t>
            </w:r>
          </w:p>
        </w:tc>
        <w:tc>
          <w:tcPr>
            <w:tcW w:w="5953" w:type="dxa"/>
          </w:tcPr>
          <w:p w:rsidR="007B3E9B" w:rsidRPr="00D532F5" w:rsidRDefault="007B3E9B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Szkolne Łodziowe</w:t>
            </w:r>
          </w:p>
        </w:tc>
        <w:tc>
          <w:tcPr>
            <w:tcW w:w="1985" w:type="dxa"/>
          </w:tcPr>
          <w:p w:rsidR="007B3E9B" w:rsidRPr="006C4A5F" w:rsidRDefault="007B3E9B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7076B7" w:rsidTr="004E6184">
        <w:tc>
          <w:tcPr>
            <w:tcW w:w="959" w:type="dxa"/>
          </w:tcPr>
          <w:p w:rsidR="007076B7" w:rsidRPr="00D532F5" w:rsidRDefault="007076B7" w:rsidP="00E27A64">
            <w:pPr>
              <w:pStyle w:val="Standard"/>
              <w:spacing w:line="260" w:lineRule="exact"/>
              <w:jc w:val="both"/>
            </w:pPr>
            <w:r w:rsidRPr="00D532F5">
              <w:t>13.</w:t>
            </w:r>
          </w:p>
        </w:tc>
        <w:tc>
          <w:tcPr>
            <w:tcW w:w="5953" w:type="dxa"/>
          </w:tcPr>
          <w:p w:rsidR="007076B7" w:rsidRPr="00D532F5" w:rsidRDefault="00EF63D9" w:rsidP="00E27A64">
            <w:pPr>
              <w:autoSpaceDE w:val="0"/>
              <w:autoSpaceDN w:val="0"/>
              <w:adjustRightInd w:val="0"/>
              <w:spacing w:line="260" w:lineRule="exact"/>
              <w:rPr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>Nabrzeże Fosa wraz z wałem obronnym fortu</w:t>
            </w:r>
          </w:p>
        </w:tc>
        <w:tc>
          <w:tcPr>
            <w:tcW w:w="1985" w:type="dxa"/>
          </w:tcPr>
          <w:p w:rsidR="007076B7" w:rsidRPr="006C4A5F" w:rsidRDefault="007076B7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  <w:tr w:rsidR="009E4D24" w:rsidTr="004E6184">
        <w:tc>
          <w:tcPr>
            <w:tcW w:w="959" w:type="dxa"/>
          </w:tcPr>
          <w:p w:rsidR="009E4D24" w:rsidRPr="00D532F5" w:rsidRDefault="009E4D24" w:rsidP="00E27A64">
            <w:pPr>
              <w:pStyle w:val="Standard"/>
              <w:spacing w:line="260" w:lineRule="exact"/>
              <w:jc w:val="both"/>
            </w:pPr>
          </w:p>
        </w:tc>
        <w:tc>
          <w:tcPr>
            <w:tcW w:w="5953" w:type="dxa"/>
          </w:tcPr>
          <w:p w:rsidR="009E4D24" w:rsidRPr="00D532F5" w:rsidRDefault="009E4D24" w:rsidP="00835651">
            <w:pPr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D532F5">
              <w:rPr>
                <w:bCs/>
                <w:color w:val="000000"/>
              </w:rPr>
              <w:t xml:space="preserve">                                     </w:t>
            </w:r>
            <w:r w:rsidRPr="00D532F5">
              <w:rPr>
                <w:b/>
                <w:bCs/>
                <w:color w:val="000000"/>
              </w:rPr>
              <w:t xml:space="preserve">Razem </w:t>
            </w:r>
            <w:r w:rsidR="00021997" w:rsidRPr="00D532F5">
              <w:rPr>
                <w:b/>
                <w:bCs/>
                <w:color w:val="000000"/>
              </w:rPr>
              <w:t>(A+B+C+D)</w:t>
            </w:r>
            <w:r w:rsidR="00835651">
              <w:rPr>
                <w:b/>
                <w:bCs/>
                <w:color w:val="000000"/>
              </w:rPr>
              <w:t xml:space="preserve"> </w:t>
            </w:r>
            <w:r w:rsidRPr="00D532F5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985" w:type="dxa"/>
          </w:tcPr>
          <w:p w:rsidR="009E4D24" w:rsidRPr="006C4A5F" w:rsidRDefault="009E4D24" w:rsidP="00E27A64">
            <w:pPr>
              <w:pStyle w:val="Standard"/>
              <w:spacing w:line="260" w:lineRule="exact"/>
              <w:jc w:val="both"/>
              <w:rPr>
                <w:highlight w:val="yellow"/>
              </w:rPr>
            </w:pPr>
          </w:p>
        </w:tc>
      </w:tr>
    </w:tbl>
    <w:p w:rsidR="00B71F5E" w:rsidRDefault="00B71F5E" w:rsidP="00E27A64">
      <w:pPr>
        <w:pStyle w:val="Stopka1"/>
        <w:spacing w:line="260" w:lineRule="exact"/>
      </w:pPr>
    </w:p>
    <w:p w:rsidR="00B71F5E" w:rsidRDefault="00B71F5E" w:rsidP="00E27A64">
      <w:pPr>
        <w:pStyle w:val="Stopka1"/>
        <w:spacing w:line="260" w:lineRule="exact"/>
      </w:pPr>
    </w:p>
    <w:p w:rsidR="00B71F5E" w:rsidRDefault="00B71F5E" w:rsidP="00E27A64">
      <w:pPr>
        <w:pStyle w:val="Stopka1"/>
        <w:spacing w:line="260" w:lineRule="exact"/>
      </w:pP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181098" w:rsidTr="004E6184">
        <w:trPr>
          <w:trHeight w:val="129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181098" w:rsidRDefault="00181098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i data</w:t>
            </w:r>
          </w:p>
        </w:tc>
      </w:tr>
      <w:tr w:rsidR="00181098" w:rsidTr="004E6184">
        <w:trPr>
          <w:trHeight w:val="686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  <w:tr w:rsidR="00181098" w:rsidTr="004E6184">
        <w:trPr>
          <w:trHeight w:val="70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1098" w:rsidRDefault="00181098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</w:tbl>
    <w:p w:rsidR="00181098" w:rsidRDefault="00181098" w:rsidP="00E27A64">
      <w:pPr>
        <w:pStyle w:val="Stopka1"/>
        <w:spacing w:line="260" w:lineRule="exact"/>
        <w:sectPr w:rsidR="00181098" w:rsidSect="00AC0835">
          <w:footerReference w:type="default" r:id="rId9"/>
          <w:pgSz w:w="11906" w:h="16838"/>
          <w:pgMar w:top="1134" w:right="1531" w:bottom="794" w:left="1531" w:header="709" w:footer="709" w:gutter="0"/>
          <w:cols w:space="708"/>
        </w:sectPr>
      </w:pPr>
    </w:p>
    <w:p w:rsidR="00AD4F82" w:rsidRDefault="00AD4F82" w:rsidP="00E27A64">
      <w:pPr>
        <w:pStyle w:val="Standard"/>
        <w:spacing w:line="260" w:lineRule="exact"/>
        <w:jc w:val="both"/>
        <w:rPr>
          <w:bCs/>
        </w:rPr>
      </w:pPr>
    </w:p>
    <w:p w:rsidR="00AD4F82" w:rsidRDefault="00AD4F82" w:rsidP="00E27A64">
      <w:pPr>
        <w:pStyle w:val="Standard"/>
        <w:spacing w:line="260" w:lineRule="exact"/>
        <w:jc w:val="right"/>
      </w:pPr>
      <w:r>
        <w:rPr>
          <w:b/>
          <w:bCs/>
        </w:rPr>
        <w:t>ZAŁACZNIK NR 4</w:t>
      </w:r>
    </w:p>
    <w:tbl>
      <w:tblPr>
        <w:tblW w:w="135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0054"/>
      </w:tblGrid>
      <w:tr w:rsidR="00AD4F82" w:rsidTr="00F647D4">
        <w:trPr>
          <w:trHeight w:val="1065"/>
        </w:trPr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</w:p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t>Pieczęć Wykonawcy</w:t>
            </w:r>
          </w:p>
        </w:tc>
        <w:tc>
          <w:tcPr>
            <w:tcW w:w="10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tabs>
                <w:tab w:val="left" w:pos="9797"/>
              </w:tabs>
              <w:spacing w:line="260" w:lineRule="exact"/>
              <w:jc w:val="center"/>
            </w:pPr>
            <w:r>
              <w:rPr>
                <w:b/>
                <w:bCs/>
              </w:rPr>
              <w:t>Wykaz osób</w:t>
            </w:r>
          </w:p>
        </w:tc>
      </w:tr>
    </w:tbl>
    <w:p w:rsidR="00AD4F82" w:rsidRPr="001A7596" w:rsidRDefault="00AD4F82" w:rsidP="00E27A64">
      <w:pPr>
        <w:pStyle w:val="Standard"/>
        <w:spacing w:line="260" w:lineRule="exact"/>
        <w:rPr>
          <w:i/>
        </w:rPr>
      </w:pPr>
      <w:r>
        <w:rPr>
          <w:b/>
          <w:bCs/>
        </w:rPr>
        <w:t>Nazwa zamówienia: „</w:t>
      </w:r>
      <w:r w:rsidR="005E1DE8" w:rsidRPr="001A7596">
        <w:rPr>
          <w:b/>
          <w:i/>
        </w:rPr>
        <w:t xml:space="preserve">Wykonanie kontroli okresowej obiektów budowlanych i budowli hydrotechnicznych w Porcie Morskim Kołobrzeg wraz z wykonaniem </w:t>
      </w:r>
      <w:r w:rsidR="00361003" w:rsidRPr="00361003">
        <w:rPr>
          <w:b/>
          <w:i/>
        </w:rPr>
        <w:t xml:space="preserve">atestów czystości dna </w:t>
      </w:r>
      <w:r w:rsidR="00361003">
        <w:rPr>
          <w:b/>
          <w:i/>
        </w:rPr>
        <w:t xml:space="preserve">i </w:t>
      </w:r>
      <w:r w:rsidR="006F002A">
        <w:rPr>
          <w:b/>
          <w:i/>
        </w:rPr>
        <w:t>zatwierdzonych</w:t>
      </w:r>
      <w:r w:rsidR="005E1DE8" w:rsidRPr="001A7596">
        <w:rPr>
          <w:b/>
          <w:i/>
        </w:rPr>
        <w:t xml:space="preserve"> sondaży głębokości</w:t>
      </w:r>
      <w:r w:rsidR="006766A9">
        <w:rPr>
          <w:b/>
          <w:i/>
        </w:rPr>
        <w:t xml:space="preserve"> dna</w:t>
      </w:r>
      <w:r w:rsidRPr="001A7596">
        <w:rPr>
          <w:b/>
          <w:bCs/>
          <w:i/>
        </w:rPr>
        <w:t>”</w:t>
      </w:r>
    </w:p>
    <w:p w:rsidR="00AD4F82" w:rsidRDefault="005E1DE8" w:rsidP="00E27A64">
      <w:pPr>
        <w:pStyle w:val="Standard"/>
        <w:spacing w:line="260" w:lineRule="exact"/>
      </w:pPr>
      <w:r>
        <w:rPr>
          <w:b/>
        </w:rPr>
        <w:t>Numer zamówienia: ZPM</w:t>
      </w:r>
      <w:r w:rsidR="00AD4F82">
        <w:rPr>
          <w:b/>
        </w:rPr>
        <w:t>/1</w:t>
      </w:r>
      <w:r w:rsidR="000A0F3E">
        <w:rPr>
          <w:b/>
        </w:rPr>
        <w:t>/</w:t>
      </w:r>
      <w:r w:rsidR="00AD4F82">
        <w:rPr>
          <w:b/>
        </w:rPr>
        <w:t>201</w:t>
      </w:r>
      <w:r w:rsidR="00D30E92">
        <w:rPr>
          <w:b/>
        </w:rPr>
        <w:t>5</w:t>
      </w:r>
    </w:p>
    <w:p w:rsidR="00AD4F82" w:rsidRDefault="00AD4F82" w:rsidP="00E27A64">
      <w:pPr>
        <w:pStyle w:val="Standard"/>
        <w:spacing w:line="260" w:lineRule="exact"/>
      </w:pP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1.  ZAMAWIAJĄCY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Zarząd Portu Morskiego Kołobrzeg Sp. z o.o.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 xml:space="preserve">Ul. </w:t>
      </w:r>
      <w:r w:rsidR="00D30E92">
        <w:rPr>
          <w:b/>
          <w:bCs/>
        </w:rPr>
        <w:t>Portowa 41</w:t>
      </w:r>
      <w:r>
        <w:rPr>
          <w:b/>
          <w:bCs/>
        </w:rPr>
        <w:t>, 78-100 Kołobrzeg</w:t>
      </w:r>
    </w:p>
    <w:p w:rsidR="00AD4F82" w:rsidRDefault="00AD4F82" w:rsidP="00E27A64">
      <w:pPr>
        <w:pStyle w:val="Standard"/>
        <w:spacing w:line="260" w:lineRule="exact"/>
        <w:ind w:left="1871" w:hanging="1871"/>
      </w:pPr>
    </w:p>
    <w:p w:rsidR="00AD4F82" w:rsidRDefault="00AD4F82" w:rsidP="00E27A64">
      <w:pPr>
        <w:pStyle w:val="Standard"/>
        <w:spacing w:line="260" w:lineRule="exact"/>
      </w:pPr>
      <w:r>
        <w:rPr>
          <w:b/>
          <w:bCs/>
        </w:rPr>
        <w:t>2.WYKONAWCA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AD4F82" w:rsidTr="00F647D4">
        <w:trPr>
          <w:trHeight w:val="1065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Adres(y) Wykonawców</w:t>
            </w:r>
          </w:p>
        </w:tc>
      </w:tr>
      <w:tr w:rsidR="00AD4F82" w:rsidTr="00207BFF">
        <w:trPr>
          <w:trHeight w:val="524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207BFF">
        <w:trPr>
          <w:trHeight w:val="560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</w:p>
    <w:p w:rsidR="001761F9" w:rsidRDefault="001761F9" w:rsidP="00E27A64">
      <w:pPr>
        <w:pStyle w:val="Standard"/>
        <w:spacing w:line="260" w:lineRule="exact"/>
        <w:jc w:val="both"/>
      </w:pPr>
    </w:p>
    <w:p w:rsidR="00AD4F82" w:rsidRDefault="00AD4F82" w:rsidP="00E27A64">
      <w:pPr>
        <w:pStyle w:val="Standard"/>
        <w:spacing w:line="260" w:lineRule="exact"/>
        <w:jc w:val="both"/>
      </w:pPr>
      <w:r>
        <w:t>oświadczam/ oświadczamy, że dysponujemy nw. osobami, które będą uczestniczyć w wykonywaniu zamówienia:</w:t>
      </w:r>
    </w:p>
    <w:tbl>
      <w:tblPr>
        <w:tblW w:w="11652" w:type="dxa"/>
        <w:jc w:val="center"/>
        <w:tblInd w:w="-25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220"/>
        <w:gridCol w:w="2746"/>
      </w:tblGrid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  <w:r>
              <w:t>Funkcja/Osoba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  <w:r>
              <w:t>Kwalifikacje zawodowe – posiadane uprawnienia (z podaniem daty oraz pełnej podstawy prawnej ich wydania)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  <w:r>
              <w:t>Podstawa do dysponowania (pozwalająca ustalić, czy wykonawca polega na zasobach udostępnionych przez inne podmioty)</w:t>
            </w: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  <w:r>
              <w:br/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lastRenderedPageBreak/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5A19DC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5A19DC" w:rsidRDefault="005A19DC" w:rsidP="00E27A64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A19DC" w:rsidRDefault="005A19DC" w:rsidP="00E27A64">
            <w:pPr>
              <w:pStyle w:val="Standard"/>
              <w:spacing w:line="260" w:lineRule="exact"/>
              <w:jc w:val="center"/>
            </w:pPr>
          </w:p>
        </w:tc>
      </w:tr>
      <w:tr w:rsidR="00DD3BB3" w:rsidTr="005A19DC">
        <w:trPr>
          <w:trHeight w:val="782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3BB3" w:rsidRDefault="00DD3BB3" w:rsidP="00DD3BB3">
            <w:pPr>
              <w:pStyle w:val="Standard"/>
              <w:spacing w:line="260" w:lineRule="exact"/>
            </w:pPr>
            <w:r>
              <w:t>____________________________________</w:t>
            </w:r>
          </w:p>
          <w:p w:rsidR="00DD3BB3" w:rsidRDefault="00DD3BB3" w:rsidP="00DD3BB3">
            <w:pPr>
              <w:pStyle w:val="Standard"/>
              <w:spacing w:line="260" w:lineRule="exact"/>
            </w:pPr>
            <w:r>
              <w:t>(imię i nazwisko)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3BB3" w:rsidRDefault="00DD3BB3" w:rsidP="00E27A64">
            <w:pPr>
              <w:pStyle w:val="Standard"/>
              <w:spacing w:line="260" w:lineRule="exact"/>
              <w:jc w:val="center"/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3BB3" w:rsidRDefault="00DD3BB3" w:rsidP="00E27A64">
            <w:pPr>
              <w:pStyle w:val="Standard"/>
              <w:spacing w:line="260" w:lineRule="exact"/>
              <w:jc w:val="center"/>
            </w:pPr>
          </w:p>
        </w:tc>
      </w:tr>
    </w:tbl>
    <w:p w:rsidR="00AD4F82" w:rsidRDefault="00AD4F82" w:rsidP="00E27A64">
      <w:pPr>
        <w:pStyle w:val="Standard"/>
        <w:spacing w:line="260" w:lineRule="exact"/>
      </w:pPr>
    </w:p>
    <w:p w:rsidR="001761F9" w:rsidRDefault="001761F9" w:rsidP="00E27A64">
      <w:pPr>
        <w:pStyle w:val="Standard"/>
        <w:spacing w:line="260" w:lineRule="exact"/>
      </w:pPr>
    </w:p>
    <w:p w:rsidR="00AD4F82" w:rsidRDefault="00AD4F82" w:rsidP="00E27A64">
      <w:pPr>
        <w:pStyle w:val="Standard"/>
        <w:spacing w:line="260" w:lineRule="exact"/>
      </w:pPr>
      <w:r>
        <w:t>Oświadczam/oświadczamy, że osoby wymienione w powyższej tabeli, które będą uczestniczyć w wykonaniu zamówienia, posiadają wymagane uprawnienia.</w:t>
      </w:r>
    </w:p>
    <w:p w:rsidR="001761F9" w:rsidRDefault="001761F9" w:rsidP="00E27A64">
      <w:pPr>
        <w:pStyle w:val="Standard"/>
        <w:spacing w:line="260" w:lineRule="exact"/>
      </w:pPr>
    </w:p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sz w:val="22"/>
          <w:szCs w:val="22"/>
        </w:rPr>
        <w:t>Podpis(y):</w:t>
      </w:r>
    </w:p>
    <w:tbl>
      <w:tblPr>
        <w:tblW w:w="1320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97"/>
        <w:gridCol w:w="1680"/>
        <w:gridCol w:w="3969"/>
        <w:gridCol w:w="2147"/>
        <w:gridCol w:w="1843"/>
      </w:tblGrid>
      <w:tr w:rsidR="00AD4F82" w:rsidTr="004964CC">
        <w:trPr>
          <w:trHeight w:val="13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i data</w:t>
            </w:r>
          </w:p>
        </w:tc>
      </w:tr>
      <w:tr w:rsidR="00AD4F82" w:rsidTr="004964CC">
        <w:trPr>
          <w:trHeight w:val="40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  <w:tr w:rsidR="00AD4F82" w:rsidTr="004964CC">
        <w:trPr>
          <w:trHeight w:val="5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</w:tbl>
    <w:p w:rsidR="00AD4F82" w:rsidRDefault="00AD4F82" w:rsidP="00E27A64">
      <w:pPr>
        <w:pStyle w:val="Nagwek61"/>
        <w:spacing w:line="260" w:lineRule="exact"/>
        <w:jc w:val="both"/>
        <w:rPr>
          <w:rFonts w:ascii="Times New Roman" w:hAnsi="Times New Roman" w:cs="Arial"/>
          <w:bCs w:val="0"/>
          <w:szCs w:val="28"/>
        </w:rPr>
      </w:pPr>
    </w:p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bCs/>
        </w:rPr>
        <w:t>Uwaga:</w:t>
      </w:r>
    </w:p>
    <w:p w:rsidR="00AD4F82" w:rsidRDefault="00AD4F82" w:rsidP="00E27A64">
      <w:pPr>
        <w:pStyle w:val="Stopka1"/>
        <w:spacing w:line="260" w:lineRule="exact"/>
        <w:sectPr w:rsidR="00AD4F82" w:rsidSect="00BC425A">
          <w:footerReference w:type="default" r:id="rId10"/>
          <w:pgSz w:w="16838" w:h="11906" w:orient="landscape"/>
          <w:pgMar w:top="1531" w:right="1954" w:bottom="765" w:left="1531" w:header="708" w:footer="708" w:gutter="0"/>
          <w:cols w:space="708"/>
          <w:docGrid w:linePitch="326"/>
        </w:sectPr>
      </w:pPr>
      <w:r>
        <w:t>W przypadku wskazania w wykazie osób, którymi Wykonawca będzie dysponował, wymagane jest dołączenie pisemnego zobowiązania innego podmiotu do udostępnienia osób zdolnych do wykonania zamówienia.</w:t>
      </w:r>
    </w:p>
    <w:p w:rsidR="00AD4F82" w:rsidRDefault="00AD4F82" w:rsidP="00E27A64">
      <w:pPr>
        <w:pStyle w:val="Standard"/>
        <w:spacing w:line="260" w:lineRule="exact"/>
        <w:jc w:val="right"/>
      </w:pPr>
      <w:r>
        <w:rPr>
          <w:b/>
          <w:bCs/>
        </w:rPr>
        <w:lastRenderedPageBreak/>
        <w:t>ZAŁACZNIK NR 5</w:t>
      </w:r>
    </w:p>
    <w:tbl>
      <w:tblPr>
        <w:tblW w:w="90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626"/>
      </w:tblGrid>
      <w:tr w:rsidR="00AD4F82" w:rsidTr="00F647D4">
        <w:trPr>
          <w:trHeight w:val="7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</w:p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t>Pieczęć Wykonawcy</w:t>
            </w:r>
          </w:p>
        </w:tc>
        <w:tc>
          <w:tcPr>
            <w:tcW w:w="5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center"/>
            </w:pPr>
            <w:r>
              <w:rPr>
                <w:b/>
                <w:bCs/>
              </w:rPr>
              <w:t xml:space="preserve">Wykaz </w:t>
            </w:r>
            <w:r w:rsidR="00221D59">
              <w:rPr>
                <w:b/>
                <w:bCs/>
              </w:rPr>
              <w:t>usług</w:t>
            </w:r>
          </w:p>
        </w:tc>
      </w:tr>
    </w:tbl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bCs/>
        </w:rPr>
        <w:t xml:space="preserve">Nazwa zamówienia: </w:t>
      </w:r>
      <w:r>
        <w:rPr>
          <w:rFonts w:eastAsia="Calibri"/>
          <w:b/>
          <w:bCs/>
        </w:rPr>
        <w:t>„</w:t>
      </w:r>
      <w:r w:rsidR="005E1DE8" w:rsidRPr="001A7596">
        <w:rPr>
          <w:rFonts w:eastAsia="Calibri"/>
          <w:b/>
          <w:bCs/>
          <w:i/>
        </w:rPr>
        <w:t xml:space="preserve">Wykonanie kontroli okresowej obiektów budowlanych i budowli hydrotechnicznych w Porcie Morskim Kołobrzeg wraz </w:t>
      </w:r>
      <w:r w:rsidR="00651DCE" w:rsidRPr="001A7596">
        <w:rPr>
          <w:rFonts w:eastAsia="Calibri"/>
          <w:b/>
          <w:bCs/>
          <w:i/>
        </w:rPr>
        <w:t xml:space="preserve">z wykonaniem </w:t>
      </w:r>
      <w:r w:rsidR="00361003" w:rsidRPr="00361003">
        <w:rPr>
          <w:rFonts w:eastAsia="Calibri"/>
          <w:b/>
          <w:bCs/>
          <w:i/>
        </w:rPr>
        <w:t xml:space="preserve">atestów czystości dna </w:t>
      </w:r>
      <w:r w:rsidR="00361003">
        <w:rPr>
          <w:rFonts w:eastAsia="Calibri"/>
          <w:b/>
          <w:bCs/>
          <w:i/>
        </w:rPr>
        <w:t>i zatwierdzo</w:t>
      </w:r>
      <w:r w:rsidR="006F002A">
        <w:rPr>
          <w:rFonts w:eastAsia="Calibri"/>
          <w:b/>
          <w:bCs/>
          <w:i/>
        </w:rPr>
        <w:t>nych</w:t>
      </w:r>
      <w:r w:rsidR="005E1DE8" w:rsidRPr="001A7596">
        <w:rPr>
          <w:rFonts w:eastAsia="Calibri"/>
          <w:b/>
          <w:bCs/>
          <w:i/>
        </w:rPr>
        <w:t xml:space="preserve"> sondaży gł</w:t>
      </w:r>
      <w:r w:rsidR="00361003">
        <w:rPr>
          <w:rFonts w:eastAsia="Calibri"/>
          <w:b/>
          <w:bCs/>
          <w:i/>
        </w:rPr>
        <w:t>ębokości</w:t>
      </w:r>
      <w:r w:rsidR="006766A9">
        <w:rPr>
          <w:rFonts w:eastAsia="Calibri"/>
          <w:b/>
          <w:bCs/>
          <w:i/>
        </w:rPr>
        <w:t xml:space="preserve"> dna</w:t>
      </w:r>
      <w:r w:rsidRPr="001A7596">
        <w:rPr>
          <w:rFonts w:eastAsia="Calibri"/>
          <w:b/>
          <w:bCs/>
          <w:i/>
        </w:rPr>
        <w:t>”</w:t>
      </w:r>
    </w:p>
    <w:p w:rsidR="00AD4F82" w:rsidRDefault="005E1DE8" w:rsidP="00E27A64">
      <w:pPr>
        <w:pStyle w:val="Standard"/>
        <w:spacing w:line="260" w:lineRule="exact"/>
      </w:pPr>
      <w:r>
        <w:rPr>
          <w:b/>
        </w:rPr>
        <w:t>Numer zamówienia: ZPM/</w:t>
      </w:r>
      <w:r w:rsidR="00AD4F82">
        <w:rPr>
          <w:b/>
        </w:rPr>
        <w:t>1/201</w:t>
      </w:r>
      <w:r w:rsidR="00D30E92">
        <w:rPr>
          <w:b/>
        </w:rPr>
        <w:t>5</w:t>
      </w:r>
    </w:p>
    <w:p w:rsidR="00AD4F82" w:rsidRDefault="00AD4F82" w:rsidP="00E27A64">
      <w:pPr>
        <w:pStyle w:val="Standard"/>
        <w:spacing w:line="260" w:lineRule="exact"/>
        <w:rPr>
          <w:b/>
        </w:rPr>
      </w:pP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1.  ZAMAWIAJĄCY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Zarząd Portu Morskiego Kołobrzeg Sp. z o.o.</w:t>
      </w:r>
    </w:p>
    <w:p w:rsidR="00AD4F82" w:rsidRDefault="00AD4F82" w:rsidP="00E27A64">
      <w:pPr>
        <w:pStyle w:val="Standard"/>
        <w:spacing w:line="260" w:lineRule="exact"/>
        <w:ind w:left="1871" w:hanging="1871"/>
      </w:pPr>
      <w:r>
        <w:rPr>
          <w:b/>
          <w:bCs/>
        </w:rPr>
        <w:t>Ul. Szyprów 1, 78-100 Kołobrzeg</w:t>
      </w:r>
    </w:p>
    <w:p w:rsidR="00AD4F82" w:rsidRDefault="00AD4F82" w:rsidP="00E27A64">
      <w:pPr>
        <w:pStyle w:val="Standard"/>
        <w:spacing w:line="260" w:lineRule="exact"/>
        <w:ind w:left="1871" w:hanging="1871"/>
      </w:pPr>
    </w:p>
    <w:p w:rsidR="00AD4F82" w:rsidRDefault="00AD4F82" w:rsidP="00E27A64">
      <w:pPr>
        <w:pStyle w:val="Standard"/>
        <w:spacing w:line="260" w:lineRule="exact"/>
      </w:pPr>
      <w:r>
        <w:rPr>
          <w:b/>
          <w:bCs/>
        </w:rPr>
        <w:t>2.WYKONAWCA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AD4F82" w:rsidTr="00F647D4">
        <w:trPr>
          <w:trHeight w:val="78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  <w:jc w:val="center"/>
            </w:pPr>
            <w:r>
              <w:t>Adres(y) Wykonawców</w:t>
            </w:r>
          </w:p>
        </w:tc>
      </w:tr>
      <w:tr w:rsidR="00AD4F82" w:rsidTr="00984CEE">
        <w:trPr>
          <w:trHeight w:val="50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  <w:tr w:rsidR="00AD4F82" w:rsidTr="00984CEE">
        <w:trPr>
          <w:trHeight w:val="42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  <w: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TableContents"/>
              <w:spacing w:line="260" w:lineRule="exact"/>
            </w:pPr>
          </w:p>
        </w:tc>
      </w:tr>
    </w:tbl>
    <w:p w:rsidR="00AD4F82" w:rsidRDefault="00AD4F82" w:rsidP="00E27A64">
      <w:pPr>
        <w:pStyle w:val="Standard"/>
        <w:spacing w:line="260" w:lineRule="exact"/>
        <w:ind w:left="1871"/>
      </w:pPr>
    </w:p>
    <w:p w:rsidR="00AD4F82" w:rsidRDefault="00AD4F82" w:rsidP="00E27A64">
      <w:pPr>
        <w:pStyle w:val="Standard"/>
        <w:spacing w:line="260" w:lineRule="exact"/>
        <w:jc w:val="both"/>
      </w:pPr>
    </w:p>
    <w:p w:rsidR="00ED7E2D" w:rsidRDefault="00ED7E2D" w:rsidP="00ED7E2D">
      <w:pPr>
        <w:pStyle w:val="Standard"/>
        <w:spacing w:line="260" w:lineRule="exact"/>
        <w:jc w:val="both"/>
      </w:pPr>
      <w:r>
        <w:t xml:space="preserve">oświadczam/ oświadczamy, że ww. Wykonawca zrealizował w okresie ostatnich 3 lat przed upływem terminu składania ofert, a jeżeli okres prowadzenia działalności jest krótszy </w:t>
      </w:r>
    </w:p>
    <w:p w:rsidR="00AD4F82" w:rsidRDefault="00ED7E2D" w:rsidP="00ED7E2D">
      <w:pPr>
        <w:pStyle w:val="Standard"/>
        <w:spacing w:line="260" w:lineRule="exact"/>
        <w:jc w:val="both"/>
      </w:pPr>
      <w:r>
        <w:t>– w tym okresie, następujące usługi:</w:t>
      </w:r>
    </w:p>
    <w:tbl>
      <w:tblPr>
        <w:tblW w:w="9326" w:type="dxa"/>
        <w:jc w:val="center"/>
        <w:tblInd w:w="10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694"/>
        <w:gridCol w:w="3389"/>
        <w:gridCol w:w="2706"/>
      </w:tblGrid>
      <w:tr w:rsidR="00ED7E2D" w:rsidTr="00ED7E2D">
        <w:trPr>
          <w:cantSplit/>
          <w:trHeight w:val="415"/>
          <w:jc w:val="center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ind w:left="57" w:right="57"/>
              <w:jc w:val="both"/>
            </w:pPr>
            <w:r>
              <w:rPr>
                <w:bCs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ind w:left="57" w:right="57"/>
              <w:jc w:val="center"/>
            </w:pPr>
            <w:r w:rsidRPr="00ED7E2D">
              <w:rPr>
                <w:bCs/>
                <w:lang w:eastAsia="ar-SA"/>
              </w:rPr>
              <w:t xml:space="preserve">Wartość </w:t>
            </w:r>
            <w:r w:rsidR="00411A12">
              <w:rPr>
                <w:bCs/>
                <w:lang w:eastAsia="ar-SA"/>
              </w:rPr>
              <w:t xml:space="preserve">i przedmiot </w:t>
            </w:r>
            <w:r w:rsidRPr="00ED7E2D">
              <w:rPr>
                <w:bCs/>
                <w:lang w:eastAsia="ar-SA"/>
              </w:rPr>
              <w:t>usługi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Pr="00ED7E2D" w:rsidRDefault="00ED7E2D" w:rsidP="00ED7E2D">
            <w:pPr>
              <w:pStyle w:val="Standard"/>
              <w:spacing w:line="260" w:lineRule="exact"/>
              <w:ind w:left="57" w:right="57"/>
              <w:jc w:val="center"/>
              <w:rPr>
                <w:bCs/>
                <w:lang w:eastAsia="ar-SA"/>
              </w:rPr>
            </w:pPr>
            <w:r w:rsidRPr="00ED7E2D">
              <w:rPr>
                <w:bCs/>
                <w:lang w:eastAsia="ar-SA"/>
              </w:rPr>
              <w:t>Data wykonania</w:t>
            </w:r>
          </w:p>
          <w:p w:rsidR="00ED7E2D" w:rsidRDefault="00ED7E2D" w:rsidP="00ED7E2D">
            <w:pPr>
              <w:pStyle w:val="Standard"/>
              <w:spacing w:line="260" w:lineRule="exact"/>
              <w:ind w:left="57" w:right="57"/>
              <w:jc w:val="center"/>
            </w:pPr>
            <w:r w:rsidRPr="00ED7E2D">
              <w:rPr>
                <w:bCs/>
                <w:lang w:eastAsia="ar-SA"/>
              </w:rPr>
              <w:t>(co najmniej m-c/rok)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7E2D" w:rsidRPr="00ED7E2D" w:rsidRDefault="00ED7E2D" w:rsidP="00ED7E2D">
            <w:pPr>
              <w:pStyle w:val="Standard"/>
              <w:spacing w:line="260" w:lineRule="exact"/>
              <w:ind w:left="57" w:right="57"/>
              <w:jc w:val="center"/>
              <w:rPr>
                <w:bCs/>
                <w:lang w:eastAsia="ar-SA"/>
              </w:rPr>
            </w:pPr>
            <w:r w:rsidRPr="00ED7E2D">
              <w:rPr>
                <w:bCs/>
                <w:lang w:eastAsia="ar-SA"/>
              </w:rPr>
              <w:t>Podmiot na rzecz którego usługi zostały wykonane</w:t>
            </w:r>
          </w:p>
        </w:tc>
      </w:tr>
      <w:tr w:rsidR="00ED7E2D" w:rsidTr="00ED7E2D">
        <w:trPr>
          <w:cantSplit/>
          <w:trHeight w:val="415"/>
          <w:jc w:val="center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E2D" w:rsidRDefault="00ED7E2D" w:rsidP="00E27A64">
            <w:pPr>
              <w:pStyle w:val="Standard"/>
              <w:spacing w:line="260" w:lineRule="exact"/>
              <w:ind w:left="-70"/>
              <w:jc w:val="both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</w:tr>
      <w:tr w:rsidR="00ED7E2D" w:rsidTr="00ED7E2D">
        <w:trPr>
          <w:cantSplit/>
          <w:trHeight w:val="415"/>
          <w:jc w:val="center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</w:tr>
      <w:tr w:rsidR="00ED7E2D" w:rsidTr="00ED7E2D">
        <w:trPr>
          <w:cantSplit/>
          <w:trHeight w:val="415"/>
          <w:jc w:val="center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</w:tr>
      <w:tr w:rsidR="00ED7E2D" w:rsidTr="00ED7E2D">
        <w:trPr>
          <w:cantSplit/>
          <w:trHeight w:val="415"/>
          <w:jc w:val="center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D7E2D" w:rsidRDefault="00ED7E2D" w:rsidP="00E27A64">
            <w:pPr>
              <w:pStyle w:val="Standard"/>
              <w:spacing w:line="260" w:lineRule="exact"/>
              <w:jc w:val="both"/>
              <w:rPr>
                <w:lang w:eastAsia="ar-SA"/>
              </w:rPr>
            </w:pPr>
          </w:p>
        </w:tc>
      </w:tr>
    </w:tbl>
    <w:p w:rsidR="00AD4F82" w:rsidRDefault="00AD4F82" w:rsidP="00E27A64">
      <w:pPr>
        <w:pStyle w:val="Standard"/>
        <w:spacing w:line="260" w:lineRule="exact"/>
        <w:jc w:val="right"/>
      </w:pPr>
    </w:p>
    <w:p w:rsidR="00AD4F82" w:rsidRDefault="00AD4F82" w:rsidP="00E27A64">
      <w:pPr>
        <w:pStyle w:val="Standard"/>
        <w:spacing w:line="260" w:lineRule="exact"/>
        <w:jc w:val="both"/>
      </w:pPr>
      <w:r>
        <w:rPr>
          <w:b/>
          <w:sz w:val="22"/>
          <w:szCs w:val="22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AD4F82" w:rsidTr="00984CEE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b/>
                <w:sz w:val="20"/>
                <w:szCs w:val="20"/>
              </w:rPr>
              <w:t>ych</w:t>
            </w:r>
            <w:proofErr w:type="spellEnd"/>
            <w:r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Pieczęć(cie)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AD4F82" w:rsidRDefault="00AD4F82" w:rsidP="00E27A64">
            <w:pPr>
              <w:pStyle w:val="Standard"/>
              <w:spacing w:line="260" w:lineRule="exact"/>
              <w:jc w:val="both"/>
            </w:pPr>
            <w:r>
              <w:rPr>
                <w:b/>
                <w:sz w:val="20"/>
                <w:szCs w:val="20"/>
              </w:rPr>
              <w:t>i data</w:t>
            </w:r>
          </w:p>
        </w:tc>
      </w:tr>
      <w:tr w:rsidR="00AD4F82" w:rsidTr="00984CEE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  <w:tr w:rsidR="00AD4F82" w:rsidTr="00984CEE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ind w:firstLine="708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4F82" w:rsidRDefault="00AD4F82" w:rsidP="00E27A64">
            <w:pPr>
              <w:pStyle w:val="Standard"/>
              <w:spacing w:line="260" w:lineRule="exact"/>
              <w:jc w:val="both"/>
              <w:rPr>
                <w:b/>
              </w:rPr>
            </w:pPr>
          </w:p>
        </w:tc>
      </w:tr>
    </w:tbl>
    <w:p w:rsidR="00AD4F82" w:rsidRDefault="00AD4F82" w:rsidP="00E27A64">
      <w:pPr>
        <w:pStyle w:val="Nagwek61"/>
        <w:spacing w:line="260" w:lineRule="exact"/>
        <w:jc w:val="both"/>
        <w:rPr>
          <w:rFonts w:ascii="Times New Roman" w:hAnsi="Times New Roman" w:cs="Arial"/>
          <w:bCs w:val="0"/>
          <w:caps/>
          <w:szCs w:val="28"/>
        </w:rPr>
      </w:pPr>
    </w:p>
    <w:p w:rsidR="00AD4F82" w:rsidRDefault="00AD4F82" w:rsidP="00E27A64">
      <w:pPr>
        <w:pStyle w:val="Standard"/>
        <w:spacing w:line="260" w:lineRule="exact"/>
        <w:jc w:val="right"/>
        <w:rPr>
          <w:b/>
          <w:bCs/>
        </w:rPr>
      </w:pPr>
    </w:p>
    <w:p w:rsidR="00AD4F82" w:rsidRDefault="00AD4F82" w:rsidP="00E27A64">
      <w:pPr>
        <w:pStyle w:val="Standard"/>
        <w:spacing w:line="260" w:lineRule="exact"/>
        <w:jc w:val="right"/>
        <w:rPr>
          <w:b/>
          <w:bCs/>
        </w:rPr>
      </w:pPr>
    </w:p>
    <w:p w:rsidR="00221D59" w:rsidRDefault="00221D59" w:rsidP="00E27A64">
      <w:pPr>
        <w:pStyle w:val="Standard"/>
        <w:spacing w:line="260" w:lineRule="exact"/>
        <w:jc w:val="right"/>
        <w:rPr>
          <w:b/>
          <w:bCs/>
        </w:rPr>
      </w:pPr>
    </w:p>
    <w:p w:rsidR="00221D59" w:rsidRDefault="00221D59" w:rsidP="00E27A64">
      <w:pPr>
        <w:pStyle w:val="Standard"/>
        <w:spacing w:line="260" w:lineRule="exact"/>
        <w:jc w:val="right"/>
        <w:rPr>
          <w:b/>
          <w:bCs/>
        </w:rPr>
      </w:pPr>
    </w:p>
    <w:p w:rsidR="006626FE" w:rsidRDefault="006626FE" w:rsidP="00E27A64">
      <w:pPr>
        <w:pStyle w:val="Standard"/>
        <w:spacing w:line="260" w:lineRule="exact"/>
        <w:jc w:val="center"/>
        <w:rPr>
          <w:b/>
          <w:bCs/>
          <w:caps/>
        </w:rPr>
      </w:pPr>
    </w:p>
    <w:p w:rsidR="006626FE" w:rsidRDefault="006626FE" w:rsidP="00E27A64">
      <w:pPr>
        <w:pStyle w:val="Standard"/>
        <w:spacing w:line="260" w:lineRule="exact"/>
        <w:jc w:val="center"/>
        <w:rPr>
          <w:b/>
          <w:bCs/>
          <w:caps/>
        </w:rPr>
      </w:pPr>
    </w:p>
    <w:p w:rsidR="00C71210" w:rsidRDefault="00F848CE" w:rsidP="00F848CE">
      <w:pPr>
        <w:pStyle w:val="Standard"/>
        <w:spacing w:line="260" w:lineRule="exact"/>
        <w:jc w:val="center"/>
        <w:rPr>
          <w:b/>
          <w:bCs/>
          <w:caps/>
        </w:rPr>
      </w:pPr>
      <w:r>
        <w:rPr>
          <w:b/>
          <w:bCs/>
          <w:caps/>
        </w:rPr>
        <w:t xml:space="preserve">                                                                            </w:t>
      </w:r>
      <w:bookmarkStart w:id="0" w:name="_GoBack"/>
      <w:bookmarkEnd w:id="0"/>
    </w:p>
    <w:sectPr w:rsidR="00C71210" w:rsidSect="00FB5DEA">
      <w:pgSz w:w="11906" w:h="16838"/>
      <w:pgMar w:top="1531" w:right="1531" w:bottom="765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D4" w:rsidRDefault="00F849D4" w:rsidP="00412ADA">
      <w:r>
        <w:separator/>
      </w:r>
    </w:p>
  </w:endnote>
  <w:endnote w:type="continuationSeparator" w:id="0">
    <w:p w:rsidR="00F849D4" w:rsidRDefault="00F849D4" w:rsidP="004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669061"/>
      <w:docPartObj>
        <w:docPartGallery w:val="Page Numbers (Bottom of Page)"/>
        <w:docPartUnique/>
      </w:docPartObj>
    </w:sdtPr>
    <w:sdtEndPr/>
    <w:sdtContent>
      <w:p w:rsidR="00D04B89" w:rsidRDefault="00D04B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04B89" w:rsidRDefault="00D04B89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13974"/>
      <w:docPartObj>
        <w:docPartGallery w:val="Page Numbers (Bottom of Page)"/>
        <w:docPartUnique/>
      </w:docPartObj>
    </w:sdtPr>
    <w:sdtEndPr/>
    <w:sdtContent>
      <w:p w:rsidR="00D04B89" w:rsidRDefault="00D04B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4B89" w:rsidRDefault="00D04B89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D4" w:rsidRDefault="00F849D4" w:rsidP="00412ADA">
      <w:r>
        <w:separator/>
      </w:r>
    </w:p>
  </w:footnote>
  <w:footnote w:type="continuationSeparator" w:id="0">
    <w:p w:rsidR="00F849D4" w:rsidRDefault="00F849D4" w:rsidP="00412ADA">
      <w:r>
        <w:continuationSeparator/>
      </w:r>
    </w:p>
  </w:footnote>
  <w:footnote w:id="1">
    <w:p w:rsidR="00D04B89" w:rsidRDefault="00D04B89" w:rsidP="00A8099E">
      <w:pPr>
        <w:pStyle w:val="Footnote"/>
      </w:pPr>
      <w:r w:rsidRPr="00FE4928">
        <w:rPr>
          <w:rStyle w:val="Odwoanieprzypisudolnego"/>
          <w:rFonts w:eastAsia="Arial Unicode MS"/>
        </w:rPr>
        <w:footnoteRef/>
      </w:r>
      <w:r>
        <w:t>Niepotrzebna skreślić. Wykonawca modeluje tabele poniżej w zależności od swojego składu</w:t>
      </w:r>
    </w:p>
  </w:footnote>
  <w:footnote w:id="2">
    <w:p w:rsidR="00D04B89" w:rsidRDefault="00D04B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099E">
        <w:t>Wykonawca modeluje tabele poniżej w zależności od swojego liczy osób</w:t>
      </w:r>
    </w:p>
  </w:footnote>
  <w:footnote w:id="3">
    <w:p w:rsidR="00D04B89" w:rsidRDefault="00D04B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AED">
        <w:t>Niepotrzebne skreślić</w:t>
      </w:r>
    </w:p>
  </w:footnote>
  <w:footnote w:id="4">
    <w:p w:rsidR="00D04B89" w:rsidRDefault="00D04B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AED">
        <w:t>W przypadku niewypełnienia tabeli Zamawiający uzna, że Wykonawca będzie realizował zamówienie samodzielnie bez udziału podwykonawców.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2">
    <w:nsid w:val="00000007"/>
    <w:multiLevelType w:val="multilevel"/>
    <w:tmpl w:val="00000007"/>
    <w:name w:val="WW8Num12"/>
    <w:lvl w:ilvl="0">
      <w:start w:val="6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8485214"/>
    <w:multiLevelType w:val="multilevel"/>
    <w:tmpl w:val="15EC6B8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0E657438"/>
    <w:multiLevelType w:val="multilevel"/>
    <w:tmpl w:val="96A6C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6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4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2C0F0684"/>
    <w:multiLevelType w:val="hybridMultilevel"/>
    <w:tmpl w:val="D194CBCE"/>
    <w:lvl w:ilvl="0" w:tplc="E850F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48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4D75B0A"/>
    <w:multiLevelType w:val="multilevel"/>
    <w:tmpl w:val="8588242A"/>
    <w:styleLink w:val="WWNum71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6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8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9">
    <w:nsid w:val="4BF70E3D"/>
    <w:multiLevelType w:val="multilevel"/>
    <w:tmpl w:val="F9E46418"/>
    <w:styleLink w:val="WWNum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7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>
    <w:nsid w:val="615307DC"/>
    <w:multiLevelType w:val="hybridMultilevel"/>
    <w:tmpl w:val="69FA346A"/>
    <w:lvl w:ilvl="0" w:tplc="9634C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2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6785216E"/>
    <w:multiLevelType w:val="hybridMultilevel"/>
    <w:tmpl w:val="03E48B4E"/>
    <w:lvl w:ilvl="0" w:tplc="F0A6C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0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3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4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6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7DAE457C"/>
    <w:multiLevelType w:val="multilevel"/>
    <w:tmpl w:val="BAC6C1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6">
    <w:nsid w:val="7F4851BD"/>
    <w:multiLevelType w:val="multilevel"/>
    <w:tmpl w:val="0A42C15C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86"/>
  </w:num>
  <w:num w:numId="2">
    <w:abstractNumId w:val="32"/>
  </w:num>
  <w:num w:numId="3">
    <w:abstractNumId w:val="75"/>
  </w:num>
  <w:num w:numId="4">
    <w:abstractNumId w:val="83"/>
  </w:num>
  <w:num w:numId="5">
    <w:abstractNumId w:val="85"/>
  </w:num>
  <w:num w:numId="6">
    <w:abstractNumId w:val="46"/>
  </w:num>
  <w:num w:numId="7">
    <w:abstractNumId w:val="98"/>
  </w:num>
  <w:num w:numId="8">
    <w:abstractNumId w:val="102"/>
  </w:num>
  <w:num w:numId="9">
    <w:abstractNumId w:val="15"/>
  </w:num>
  <w:num w:numId="10">
    <w:abstractNumId w:val="30"/>
  </w:num>
  <w:num w:numId="11">
    <w:abstractNumId w:val="79"/>
  </w:num>
  <w:num w:numId="12">
    <w:abstractNumId w:val="92"/>
  </w:num>
  <w:num w:numId="13">
    <w:abstractNumId w:val="33"/>
  </w:num>
  <w:num w:numId="14">
    <w:abstractNumId w:val="28"/>
  </w:num>
  <w:num w:numId="15">
    <w:abstractNumId w:val="9"/>
  </w:num>
  <w:num w:numId="16">
    <w:abstractNumId w:val="101"/>
  </w:num>
  <w:num w:numId="17">
    <w:abstractNumId w:val="26"/>
  </w:num>
  <w:num w:numId="18">
    <w:abstractNumId w:val="24"/>
  </w:num>
  <w:num w:numId="19">
    <w:abstractNumId w:val="12"/>
  </w:num>
  <w:num w:numId="20">
    <w:abstractNumId w:val="22"/>
  </w:num>
  <w:num w:numId="21">
    <w:abstractNumId w:val="50"/>
  </w:num>
  <w:num w:numId="22">
    <w:abstractNumId w:val="17"/>
  </w:num>
  <w:num w:numId="23">
    <w:abstractNumId w:val="39"/>
  </w:num>
  <w:num w:numId="24">
    <w:abstractNumId w:val="41"/>
  </w:num>
  <w:num w:numId="25">
    <w:abstractNumId w:val="45"/>
  </w:num>
  <w:num w:numId="26">
    <w:abstractNumId w:val="64"/>
  </w:num>
  <w:num w:numId="27">
    <w:abstractNumId w:val="20"/>
  </w:num>
  <w:num w:numId="28">
    <w:abstractNumId w:val="68"/>
  </w:num>
  <w:num w:numId="29">
    <w:abstractNumId w:val="31"/>
  </w:num>
  <w:num w:numId="30">
    <w:abstractNumId w:val="52"/>
  </w:num>
  <w:num w:numId="31">
    <w:abstractNumId w:val="42"/>
  </w:num>
  <w:num w:numId="32">
    <w:abstractNumId w:val="53"/>
  </w:num>
  <w:num w:numId="33">
    <w:abstractNumId w:val="38"/>
  </w:num>
  <w:num w:numId="34">
    <w:abstractNumId w:val="57"/>
  </w:num>
  <w:num w:numId="35">
    <w:abstractNumId w:val="43"/>
  </w:num>
  <w:num w:numId="36">
    <w:abstractNumId w:val="61"/>
  </w:num>
  <w:num w:numId="37">
    <w:abstractNumId w:val="6"/>
  </w:num>
  <w:num w:numId="38">
    <w:abstractNumId w:val="58"/>
  </w:num>
  <w:num w:numId="39">
    <w:abstractNumId w:val="96"/>
  </w:num>
  <w:num w:numId="40">
    <w:abstractNumId w:val="23"/>
  </w:num>
  <w:num w:numId="41">
    <w:abstractNumId w:val="72"/>
  </w:num>
  <w:num w:numId="42">
    <w:abstractNumId w:val="54"/>
  </w:num>
  <w:num w:numId="43">
    <w:abstractNumId w:val="90"/>
  </w:num>
  <w:num w:numId="44">
    <w:abstractNumId w:val="47"/>
  </w:num>
  <w:num w:numId="45">
    <w:abstractNumId w:val="21"/>
  </w:num>
  <w:num w:numId="46">
    <w:abstractNumId w:val="67"/>
  </w:num>
  <w:num w:numId="47">
    <w:abstractNumId w:val="7"/>
  </w:num>
  <w:num w:numId="48">
    <w:abstractNumId w:val="11"/>
  </w:num>
  <w:num w:numId="49">
    <w:abstractNumId w:val="19"/>
  </w:num>
  <w:num w:numId="50">
    <w:abstractNumId w:val="105"/>
  </w:num>
  <w:num w:numId="51">
    <w:abstractNumId w:val="10"/>
  </w:num>
  <w:num w:numId="52">
    <w:abstractNumId w:val="70"/>
  </w:num>
  <w:num w:numId="53">
    <w:abstractNumId w:val="62"/>
  </w:num>
  <w:num w:numId="54">
    <w:abstractNumId w:val="16"/>
  </w:num>
  <w:num w:numId="55">
    <w:abstractNumId w:val="59"/>
  </w:num>
  <w:num w:numId="56">
    <w:abstractNumId w:val="18"/>
  </w:num>
  <w:num w:numId="57">
    <w:abstractNumId w:val="82"/>
  </w:num>
  <w:num w:numId="58">
    <w:abstractNumId w:val="40"/>
  </w:num>
  <w:num w:numId="59">
    <w:abstractNumId w:val="87"/>
  </w:num>
  <w:num w:numId="60">
    <w:abstractNumId w:val="25"/>
  </w:num>
  <w:num w:numId="61">
    <w:abstractNumId w:val="91"/>
  </w:num>
  <w:num w:numId="62">
    <w:abstractNumId w:val="13"/>
  </w:num>
  <w:num w:numId="63">
    <w:abstractNumId w:val="34"/>
  </w:num>
  <w:num w:numId="64">
    <w:abstractNumId w:val="0"/>
  </w:num>
  <w:num w:numId="65">
    <w:abstractNumId w:val="77"/>
  </w:num>
  <w:num w:numId="66">
    <w:abstractNumId w:val="89"/>
  </w:num>
  <w:num w:numId="67">
    <w:abstractNumId w:val="65"/>
  </w:num>
  <w:num w:numId="68">
    <w:abstractNumId w:val="74"/>
  </w:num>
  <w:num w:numId="69">
    <w:abstractNumId w:val="60"/>
  </w:num>
  <w:num w:numId="70">
    <w:abstractNumId w:val="100"/>
  </w:num>
  <w:num w:numId="71">
    <w:abstractNumId w:val="49"/>
  </w:num>
  <w:num w:numId="72">
    <w:abstractNumId w:val="48"/>
  </w:num>
  <w:num w:numId="73">
    <w:abstractNumId w:val="76"/>
  </w:num>
  <w:num w:numId="74">
    <w:abstractNumId w:val="55"/>
  </w:num>
  <w:num w:numId="75">
    <w:abstractNumId w:val="106"/>
  </w:num>
  <w:num w:numId="76">
    <w:abstractNumId w:val="44"/>
  </w:num>
  <w:num w:numId="77">
    <w:abstractNumId w:val="97"/>
  </w:num>
  <w:num w:numId="78">
    <w:abstractNumId w:val="99"/>
  </w:num>
  <w:num w:numId="79">
    <w:abstractNumId w:val="56"/>
  </w:num>
  <w:num w:numId="80">
    <w:abstractNumId w:val="63"/>
  </w:num>
  <w:num w:numId="81">
    <w:abstractNumId w:val="107"/>
  </w:num>
  <w:num w:numId="82">
    <w:abstractNumId w:val="94"/>
  </w:num>
  <w:num w:numId="83">
    <w:abstractNumId w:val="8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4">
    <w:abstractNumId w:val="5"/>
  </w:num>
  <w:num w:numId="85">
    <w:abstractNumId w:val="73"/>
  </w:num>
  <w:num w:numId="86">
    <w:abstractNumId w:val="78"/>
  </w:num>
  <w:num w:numId="87">
    <w:abstractNumId w:val="71"/>
  </w:num>
  <w:num w:numId="88">
    <w:abstractNumId w:val="66"/>
  </w:num>
  <w:num w:numId="89">
    <w:abstractNumId w:val="35"/>
  </w:num>
  <w:num w:numId="90">
    <w:abstractNumId w:val="95"/>
  </w:num>
  <w:num w:numId="91">
    <w:abstractNumId w:val="81"/>
  </w:num>
  <w:num w:numId="92">
    <w:abstractNumId w:val="93"/>
  </w:num>
  <w:num w:numId="93">
    <w:abstractNumId w:val="29"/>
  </w:num>
  <w:num w:numId="94">
    <w:abstractNumId w:val="65"/>
    <w:lvlOverride w:ilvl="0">
      <w:startOverride w:val="4"/>
    </w:lvlOverride>
  </w:num>
  <w:num w:numId="95">
    <w:abstractNumId w:val="106"/>
    <w:lvlOverride w:ilvl="0">
      <w:startOverride w:val="8"/>
    </w:lvlOverride>
  </w:num>
  <w:num w:numId="96">
    <w:abstractNumId w:val="74"/>
    <w:lvlOverride w:ilvl="0">
      <w:startOverride w:val="4"/>
    </w:lvlOverride>
  </w:num>
  <w:num w:numId="97">
    <w:abstractNumId w:val="63"/>
    <w:lvlOverride w:ilvl="0">
      <w:startOverride w:val="10"/>
    </w:lvlOverride>
  </w:num>
  <w:num w:numId="98">
    <w:abstractNumId w:val="60"/>
    <w:lvlOverride w:ilvl="0">
      <w:startOverride w:val="11"/>
    </w:lvlOverride>
  </w:num>
  <w:num w:numId="99">
    <w:abstractNumId w:val="107"/>
    <w:lvlOverride w:ilvl="0">
      <w:startOverride w:val="1"/>
    </w:lvlOverride>
  </w:num>
  <w:num w:numId="100">
    <w:abstractNumId w:val="48"/>
    <w:lvlOverride w:ilvl="0">
      <w:startOverride w:val="1"/>
    </w:lvlOverride>
  </w:num>
  <w:num w:numId="101">
    <w:abstractNumId w:val="55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102">
    <w:abstractNumId w:val="44"/>
    <w:lvlOverride w:ilvl="0">
      <w:startOverride w:val="2"/>
    </w:lvlOverride>
  </w:num>
  <w:num w:numId="103">
    <w:abstractNumId w:val="103"/>
  </w:num>
  <w:num w:numId="104">
    <w:abstractNumId w:val="8"/>
  </w:num>
  <w:num w:numId="105">
    <w:abstractNumId w:val="69"/>
  </w:num>
  <w:num w:numId="106">
    <w:abstractNumId w:val="36"/>
  </w:num>
  <w:num w:numId="107">
    <w:abstractNumId w:val="51"/>
  </w:num>
  <w:num w:numId="108">
    <w:abstractNumId w:val="37"/>
  </w:num>
  <w:num w:numId="109">
    <w:abstractNumId w:val="14"/>
  </w:num>
  <w:num w:numId="110">
    <w:abstractNumId w:val="104"/>
  </w:num>
  <w:num w:numId="111">
    <w:abstractNumId w:val="27"/>
  </w:num>
  <w:num w:numId="112">
    <w:abstractNumId w:val="84"/>
  </w:num>
  <w:num w:numId="113">
    <w:abstractNumId w:val="88"/>
  </w:num>
  <w:num w:numId="114">
    <w:abstractNumId w:val="8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BF"/>
    <w:rsid w:val="000039E0"/>
    <w:rsid w:val="00004172"/>
    <w:rsid w:val="00011F7B"/>
    <w:rsid w:val="000128E3"/>
    <w:rsid w:val="00012CC3"/>
    <w:rsid w:val="00013368"/>
    <w:rsid w:val="00013663"/>
    <w:rsid w:val="000137A7"/>
    <w:rsid w:val="00015AC5"/>
    <w:rsid w:val="0002051B"/>
    <w:rsid w:val="0002078F"/>
    <w:rsid w:val="0002091F"/>
    <w:rsid w:val="00021997"/>
    <w:rsid w:val="00023114"/>
    <w:rsid w:val="0002326C"/>
    <w:rsid w:val="00023D77"/>
    <w:rsid w:val="00026089"/>
    <w:rsid w:val="000269A3"/>
    <w:rsid w:val="000272A5"/>
    <w:rsid w:val="00027310"/>
    <w:rsid w:val="00032E83"/>
    <w:rsid w:val="000330E4"/>
    <w:rsid w:val="00033851"/>
    <w:rsid w:val="000338F8"/>
    <w:rsid w:val="00034DB2"/>
    <w:rsid w:val="000406AB"/>
    <w:rsid w:val="00042A47"/>
    <w:rsid w:val="0004439F"/>
    <w:rsid w:val="00044C22"/>
    <w:rsid w:val="0004630D"/>
    <w:rsid w:val="000471CB"/>
    <w:rsid w:val="00047EA0"/>
    <w:rsid w:val="000500DC"/>
    <w:rsid w:val="000507D6"/>
    <w:rsid w:val="0005495D"/>
    <w:rsid w:val="00055BD7"/>
    <w:rsid w:val="0005664A"/>
    <w:rsid w:val="000612A6"/>
    <w:rsid w:val="0006628D"/>
    <w:rsid w:val="00067D12"/>
    <w:rsid w:val="00070970"/>
    <w:rsid w:val="00073DE7"/>
    <w:rsid w:val="00077D6C"/>
    <w:rsid w:val="00080E41"/>
    <w:rsid w:val="00081581"/>
    <w:rsid w:val="00083AE2"/>
    <w:rsid w:val="00083BF3"/>
    <w:rsid w:val="00083C64"/>
    <w:rsid w:val="00084C72"/>
    <w:rsid w:val="00085951"/>
    <w:rsid w:val="000871B7"/>
    <w:rsid w:val="0009004C"/>
    <w:rsid w:val="000906D4"/>
    <w:rsid w:val="000924E6"/>
    <w:rsid w:val="00096A05"/>
    <w:rsid w:val="000A0BF5"/>
    <w:rsid w:val="000A0F3E"/>
    <w:rsid w:val="000A4FAD"/>
    <w:rsid w:val="000A55F7"/>
    <w:rsid w:val="000A5BEB"/>
    <w:rsid w:val="000A5D91"/>
    <w:rsid w:val="000B1136"/>
    <w:rsid w:val="000B291B"/>
    <w:rsid w:val="000B4C3E"/>
    <w:rsid w:val="000B7578"/>
    <w:rsid w:val="000C0B14"/>
    <w:rsid w:val="000C29C2"/>
    <w:rsid w:val="000C3668"/>
    <w:rsid w:val="000C7BE6"/>
    <w:rsid w:val="000C7FBE"/>
    <w:rsid w:val="000D08BC"/>
    <w:rsid w:val="000D2A54"/>
    <w:rsid w:val="000D4BD1"/>
    <w:rsid w:val="000D5923"/>
    <w:rsid w:val="000E0C65"/>
    <w:rsid w:val="000E40AD"/>
    <w:rsid w:val="000E5176"/>
    <w:rsid w:val="000E56BB"/>
    <w:rsid w:val="000E636B"/>
    <w:rsid w:val="000E76CE"/>
    <w:rsid w:val="000F0F59"/>
    <w:rsid w:val="000F31A4"/>
    <w:rsid w:val="000F4473"/>
    <w:rsid w:val="000F4E30"/>
    <w:rsid w:val="000F5D7E"/>
    <w:rsid w:val="000F6B9C"/>
    <w:rsid w:val="00100F22"/>
    <w:rsid w:val="001020C8"/>
    <w:rsid w:val="001030B6"/>
    <w:rsid w:val="00103625"/>
    <w:rsid w:val="001050F2"/>
    <w:rsid w:val="001067C6"/>
    <w:rsid w:val="0010796E"/>
    <w:rsid w:val="00111402"/>
    <w:rsid w:val="00111839"/>
    <w:rsid w:val="00113C41"/>
    <w:rsid w:val="0011499C"/>
    <w:rsid w:val="00116391"/>
    <w:rsid w:val="001164F2"/>
    <w:rsid w:val="0011707B"/>
    <w:rsid w:val="00120519"/>
    <w:rsid w:val="0012130F"/>
    <w:rsid w:val="00121B35"/>
    <w:rsid w:val="00122BBD"/>
    <w:rsid w:val="001248D4"/>
    <w:rsid w:val="0012578E"/>
    <w:rsid w:val="00126E42"/>
    <w:rsid w:val="00127402"/>
    <w:rsid w:val="00132DF2"/>
    <w:rsid w:val="001364BA"/>
    <w:rsid w:val="001375DB"/>
    <w:rsid w:val="00142AB8"/>
    <w:rsid w:val="00143BD4"/>
    <w:rsid w:val="001450EC"/>
    <w:rsid w:val="00146EDE"/>
    <w:rsid w:val="00147811"/>
    <w:rsid w:val="001513A4"/>
    <w:rsid w:val="0015369F"/>
    <w:rsid w:val="001546F6"/>
    <w:rsid w:val="00154AFF"/>
    <w:rsid w:val="00155748"/>
    <w:rsid w:val="001617C0"/>
    <w:rsid w:val="0016223D"/>
    <w:rsid w:val="0016251B"/>
    <w:rsid w:val="00164CD1"/>
    <w:rsid w:val="0016531E"/>
    <w:rsid w:val="0016533B"/>
    <w:rsid w:val="001678DC"/>
    <w:rsid w:val="00171C5E"/>
    <w:rsid w:val="001761F9"/>
    <w:rsid w:val="001774C0"/>
    <w:rsid w:val="00181098"/>
    <w:rsid w:val="00183FED"/>
    <w:rsid w:val="001851A5"/>
    <w:rsid w:val="00185B69"/>
    <w:rsid w:val="00185BC3"/>
    <w:rsid w:val="00193AE9"/>
    <w:rsid w:val="00195008"/>
    <w:rsid w:val="00195890"/>
    <w:rsid w:val="0019789A"/>
    <w:rsid w:val="001A0C0D"/>
    <w:rsid w:val="001A1BC8"/>
    <w:rsid w:val="001A1EFF"/>
    <w:rsid w:val="001A236D"/>
    <w:rsid w:val="001A2A8A"/>
    <w:rsid w:val="001A65D0"/>
    <w:rsid w:val="001A7596"/>
    <w:rsid w:val="001B2062"/>
    <w:rsid w:val="001B3D66"/>
    <w:rsid w:val="001B4538"/>
    <w:rsid w:val="001B5384"/>
    <w:rsid w:val="001C1BAD"/>
    <w:rsid w:val="001C252F"/>
    <w:rsid w:val="001C3376"/>
    <w:rsid w:val="001C386B"/>
    <w:rsid w:val="001C4F8A"/>
    <w:rsid w:val="001C590D"/>
    <w:rsid w:val="001C7A63"/>
    <w:rsid w:val="001D048F"/>
    <w:rsid w:val="001D177C"/>
    <w:rsid w:val="001D24A5"/>
    <w:rsid w:val="001D3A6D"/>
    <w:rsid w:val="001E0F01"/>
    <w:rsid w:val="001E10C5"/>
    <w:rsid w:val="001E2C48"/>
    <w:rsid w:val="001F354E"/>
    <w:rsid w:val="001F48BC"/>
    <w:rsid w:val="001F57FD"/>
    <w:rsid w:val="001F7395"/>
    <w:rsid w:val="00204381"/>
    <w:rsid w:val="00207BFF"/>
    <w:rsid w:val="00214A22"/>
    <w:rsid w:val="002202BF"/>
    <w:rsid w:val="00221A5C"/>
    <w:rsid w:val="00221D59"/>
    <w:rsid w:val="00223C6C"/>
    <w:rsid w:val="00224B21"/>
    <w:rsid w:val="00226CE4"/>
    <w:rsid w:val="0023012F"/>
    <w:rsid w:val="00230D48"/>
    <w:rsid w:val="00231E11"/>
    <w:rsid w:val="002330CF"/>
    <w:rsid w:val="00235BF3"/>
    <w:rsid w:val="002378A5"/>
    <w:rsid w:val="002411FB"/>
    <w:rsid w:val="00242668"/>
    <w:rsid w:val="0025686F"/>
    <w:rsid w:val="00263DCD"/>
    <w:rsid w:val="0026587F"/>
    <w:rsid w:val="00267271"/>
    <w:rsid w:val="00267A24"/>
    <w:rsid w:val="002703B9"/>
    <w:rsid w:val="002709B1"/>
    <w:rsid w:val="0027304B"/>
    <w:rsid w:val="00273567"/>
    <w:rsid w:val="0027436D"/>
    <w:rsid w:val="00275483"/>
    <w:rsid w:val="00276C46"/>
    <w:rsid w:val="00277B87"/>
    <w:rsid w:val="00280041"/>
    <w:rsid w:val="002819BB"/>
    <w:rsid w:val="0028442F"/>
    <w:rsid w:val="00286590"/>
    <w:rsid w:val="002871BC"/>
    <w:rsid w:val="0028729A"/>
    <w:rsid w:val="00290DD9"/>
    <w:rsid w:val="00293FB3"/>
    <w:rsid w:val="002951F3"/>
    <w:rsid w:val="00295E63"/>
    <w:rsid w:val="002967DB"/>
    <w:rsid w:val="002A0BF2"/>
    <w:rsid w:val="002A2EB0"/>
    <w:rsid w:val="002A303A"/>
    <w:rsid w:val="002A518E"/>
    <w:rsid w:val="002A59E7"/>
    <w:rsid w:val="002A5F92"/>
    <w:rsid w:val="002B3354"/>
    <w:rsid w:val="002B3F41"/>
    <w:rsid w:val="002B67D6"/>
    <w:rsid w:val="002C27A5"/>
    <w:rsid w:val="002C3A25"/>
    <w:rsid w:val="002C40C3"/>
    <w:rsid w:val="002C59B3"/>
    <w:rsid w:val="002C65A9"/>
    <w:rsid w:val="002D0229"/>
    <w:rsid w:val="002D1C99"/>
    <w:rsid w:val="002D22B0"/>
    <w:rsid w:val="002D24F7"/>
    <w:rsid w:val="002D3261"/>
    <w:rsid w:val="002E26F3"/>
    <w:rsid w:val="002E42CC"/>
    <w:rsid w:val="002E70B3"/>
    <w:rsid w:val="002F15A1"/>
    <w:rsid w:val="002F2ADF"/>
    <w:rsid w:val="002F7CC9"/>
    <w:rsid w:val="00300136"/>
    <w:rsid w:val="00305344"/>
    <w:rsid w:val="003054B5"/>
    <w:rsid w:val="003108CB"/>
    <w:rsid w:val="0031128B"/>
    <w:rsid w:val="00312CFB"/>
    <w:rsid w:val="00312E33"/>
    <w:rsid w:val="00313531"/>
    <w:rsid w:val="003147A5"/>
    <w:rsid w:val="00322CAB"/>
    <w:rsid w:val="003233AC"/>
    <w:rsid w:val="00323710"/>
    <w:rsid w:val="00327768"/>
    <w:rsid w:val="00330C66"/>
    <w:rsid w:val="00332C40"/>
    <w:rsid w:val="003407A7"/>
    <w:rsid w:val="00340BD3"/>
    <w:rsid w:val="00345F06"/>
    <w:rsid w:val="00351148"/>
    <w:rsid w:val="003557E8"/>
    <w:rsid w:val="00355944"/>
    <w:rsid w:val="00356A7F"/>
    <w:rsid w:val="00361003"/>
    <w:rsid w:val="00363076"/>
    <w:rsid w:val="00374A28"/>
    <w:rsid w:val="00375E35"/>
    <w:rsid w:val="00377A4F"/>
    <w:rsid w:val="0038154F"/>
    <w:rsid w:val="00390951"/>
    <w:rsid w:val="00391366"/>
    <w:rsid w:val="00391C4C"/>
    <w:rsid w:val="003973A5"/>
    <w:rsid w:val="0039771F"/>
    <w:rsid w:val="003A15A5"/>
    <w:rsid w:val="003A1A6F"/>
    <w:rsid w:val="003A3F2C"/>
    <w:rsid w:val="003B0268"/>
    <w:rsid w:val="003B7E5C"/>
    <w:rsid w:val="003C4CD5"/>
    <w:rsid w:val="003C7FCD"/>
    <w:rsid w:val="003D08C9"/>
    <w:rsid w:val="003D0B98"/>
    <w:rsid w:val="003D19F9"/>
    <w:rsid w:val="003D21B5"/>
    <w:rsid w:val="003D4004"/>
    <w:rsid w:val="003D4625"/>
    <w:rsid w:val="003D4692"/>
    <w:rsid w:val="003D6CE0"/>
    <w:rsid w:val="003E1ABD"/>
    <w:rsid w:val="003E4384"/>
    <w:rsid w:val="003E4B29"/>
    <w:rsid w:val="003E6927"/>
    <w:rsid w:val="003E7683"/>
    <w:rsid w:val="003E7CE8"/>
    <w:rsid w:val="003F31A9"/>
    <w:rsid w:val="003F4898"/>
    <w:rsid w:val="00401F7E"/>
    <w:rsid w:val="0040391D"/>
    <w:rsid w:val="004051D4"/>
    <w:rsid w:val="00405524"/>
    <w:rsid w:val="004079AA"/>
    <w:rsid w:val="0041030B"/>
    <w:rsid w:val="00411A12"/>
    <w:rsid w:val="00411D57"/>
    <w:rsid w:val="00411FFA"/>
    <w:rsid w:val="00412ADA"/>
    <w:rsid w:val="00412FF6"/>
    <w:rsid w:val="00413B0B"/>
    <w:rsid w:val="00413F4A"/>
    <w:rsid w:val="004151BE"/>
    <w:rsid w:val="004152B9"/>
    <w:rsid w:val="00417B3E"/>
    <w:rsid w:val="00425DD6"/>
    <w:rsid w:val="00426A2D"/>
    <w:rsid w:val="00432B65"/>
    <w:rsid w:val="0043495A"/>
    <w:rsid w:val="004349F1"/>
    <w:rsid w:val="00437701"/>
    <w:rsid w:val="004408FB"/>
    <w:rsid w:val="00440A92"/>
    <w:rsid w:val="00444C6C"/>
    <w:rsid w:val="00450009"/>
    <w:rsid w:val="00451B8C"/>
    <w:rsid w:val="004522D7"/>
    <w:rsid w:val="00460B68"/>
    <w:rsid w:val="00462BC4"/>
    <w:rsid w:val="0046371C"/>
    <w:rsid w:val="00463C9B"/>
    <w:rsid w:val="004648B8"/>
    <w:rsid w:val="004655F1"/>
    <w:rsid w:val="00466772"/>
    <w:rsid w:val="00466C79"/>
    <w:rsid w:val="00473451"/>
    <w:rsid w:val="00474735"/>
    <w:rsid w:val="00474A0A"/>
    <w:rsid w:val="004819E0"/>
    <w:rsid w:val="00481A19"/>
    <w:rsid w:val="00483283"/>
    <w:rsid w:val="00485637"/>
    <w:rsid w:val="004914A4"/>
    <w:rsid w:val="004914C1"/>
    <w:rsid w:val="00492AED"/>
    <w:rsid w:val="00493A8D"/>
    <w:rsid w:val="004964CC"/>
    <w:rsid w:val="004A6681"/>
    <w:rsid w:val="004B450E"/>
    <w:rsid w:val="004B50C0"/>
    <w:rsid w:val="004B6772"/>
    <w:rsid w:val="004B6BB4"/>
    <w:rsid w:val="004C1035"/>
    <w:rsid w:val="004C31BB"/>
    <w:rsid w:val="004C31ED"/>
    <w:rsid w:val="004C53BF"/>
    <w:rsid w:val="004D031B"/>
    <w:rsid w:val="004D05BE"/>
    <w:rsid w:val="004D57F2"/>
    <w:rsid w:val="004D602E"/>
    <w:rsid w:val="004E27E7"/>
    <w:rsid w:val="004E432F"/>
    <w:rsid w:val="004E4ECE"/>
    <w:rsid w:val="004E6184"/>
    <w:rsid w:val="004E7D8D"/>
    <w:rsid w:val="004F0A23"/>
    <w:rsid w:val="004F2E43"/>
    <w:rsid w:val="0050079E"/>
    <w:rsid w:val="00500C64"/>
    <w:rsid w:val="00501AFA"/>
    <w:rsid w:val="00502A63"/>
    <w:rsid w:val="00504F31"/>
    <w:rsid w:val="00507CB7"/>
    <w:rsid w:val="005125B1"/>
    <w:rsid w:val="005129A2"/>
    <w:rsid w:val="00512F84"/>
    <w:rsid w:val="0051528D"/>
    <w:rsid w:val="005226EF"/>
    <w:rsid w:val="00526699"/>
    <w:rsid w:val="0053097A"/>
    <w:rsid w:val="0053165A"/>
    <w:rsid w:val="005320A0"/>
    <w:rsid w:val="0053446C"/>
    <w:rsid w:val="0053767A"/>
    <w:rsid w:val="0054124E"/>
    <w:rsid w:val="00543A9D"/>
    <w:rsid w:val="00551A40"/>
    <w:rsid w:val="00556C94"/>
    <w:rsid w:val="0056383A"/>
    <w:rsid w:val="005638CC"/>
    <w:rsid w:val="00567B86"/>
    <w:rsid w:val="00570826"/>
    <w:rsid w:val="00571E1B"/>
    <w:rsid w:val="00572269"/>
    <w:rsid w:val="005723FB"/>
    <w:rsid w:val="00574064"/>
    <w:rsid w:val="005747F9"/>
    <w:rsid w:val="00574CF6"/>
    <w:rsid w:val="005761AB"/>
    <w:rsid w:val="005816F0"/>
    <w:rsid w:val="00583C80"/>
    <w:rsid w:val="00584477"/>
    <w:rsid w:val="00585908"/>
    <w:rsid w:val="0058776B"/>
    <w:rsid w:val="00591727"/>
    <w:rsid w:val="005920F1"/>
    <w:rsid w:val="005970DC"/>
    <w:rsid w:val="005A0465"/>
    <w:rsid w:val="005A16C4"/>
    <w:rsid w:val="005A1947"/>
    <w:rsid w:val="005A19DC"/>
    <w:rsid w:val="005A3E24"/>
    <w:rsid w:val="005A4B19"/>
    <w:rsid w:val="005A4D0F"/>
    <w:rsid w:val="005B1304"/>
    <w:rsid w:val="005C113D"/>
    <w:rsid w:val="005C3948"/>
    <w:rsid w:val="005D04CF"/>
    <w:rsid w:val="005D06F0"/>
    <w:rsid w:val="005D0726"/>
    <w:rsid w:val="005D42FC"/>
    <w:rsid w:val="005D4907"/>
    <w:rsid w:val="005D66D2"/>
    <w:rsid w:val="005E1402"/>
    <w:rsid w:val="005E1DE8"/>
    <w:rsid w:val="005E3C1F"/>
    <w:rsid w:val="005E746B"/>
    <w:rsid w:val="005F1682"/>
    <w:rsid w:val="005F2129"/>
    <w:rsid w:val="005F2C90"/>
    <w:rsid w:val="005F4293"/>
    <w:rsid w:val="005F5181"/>
    <w:rsid w:val="005F59FE"/>
    <w:rsid w:val="005F6608"/>
    <w:rsid w:val="005F75A7"/>
    <w:rsid w:val="006002A4"/>
    <w:rsid w:val="00600700"/>
    <w:rsid w:val="00600CC8"/>
    <w:rsid w:val="0060138B"/>
    <w:rsid w:val="006014FF"/>
    <w:rsid w:val="0060340F"/>
    <w:rsid w:val="00606871"/>
    <w:rsid w:val="00606F1F"/>
    <w:rsid w:val="006133A0"/>
    <w:rsid w:val="0061361B"/>
    <w:rsid w:val="00613FBE"/>
    <w:rsid w:val="00615443"/>
    <w:rsid w:val="00624CA2"/>
    <w:rsid w:val="006270F7"/>
    <w:rsid w:val="00630DA2"/>
    <w:rsid w:val="006326E9"/>
    <w:rsid w:val="00636C25"/>
    <w:rsid w:val="00640E7E"/>
    <w:rsid w:val="00643F36"/>
    <w:rsid w:val="00645307"/>
    <w:rsid w:val="006457FA"/>
    <w:rsid w:val="00646A32"/>
    <w:rsid w:val="00647429"/>
    <w:rsid w:val="00647F18"/>
    <w:rsid w:val="00651DCE"/>
    <w:rsid w:val="00656BCF"/>
    <w:rsid w:val="006626FE"/>
    <w:rsid w:val="00662DB2"/>
    <w:rsid w:val="00670246"/>
    <w:rsid w:val="00671314"/>
    <w:rsid w:val="00673669"/>
    <w:rsid w:val="00674833"/>
    <w:rsid w:val="006766A9"/>
    <w:rsid w:val="00680CBB"/>
    <w:rsid w:val="00681CCF"/>
    <w:rsid w:val="006824DD"/>
    <w:rsid w:val="006835C6"/>
    <w:rsid w:val="00685527"/>
    <w:rsid w:val="00686F87"/>
    <w:rsid w:val="00687D2E"/>
    <w:rsid w:val="006917CE"/>
    <w:rsid w:val="00692C9E"/>
    <w:rsid w:val="00693CA5"/>
    <w:rsid w:val="00694D47"/>
    <w:rsid w:val="006975BC"/>
    <w:rsid w:val="006A1C2F"/>
    <w:rsid w:val="006A2291"/>
    <w:rsid w:val="006A338C"/>
    <w:rsid w:val="006A3811"/>
    <w:rsid w:val="006A51CB"/>
    <w:rsid w:val="006A627F"/>
    <w:rsid w:val="006A7C93"/>
    <w:rsid w:val="006B0754"/>
    <w:rsid w:val="006B1A9A"/>
    <w:rsid w:val="006B2A93"/>
    <w:rsid w:val="006B3DBB"/>
    <w:rsid w:val="006B459B"/>
    <w:rsid w:val="006B4DB2"/>
    <w:rsid w:val="006B5440"/>
    <w:rsid w:val="006B57A3"/>
    <w:rsid w:val="006B643C"/>
    <w:rsid w:val="006B747D"/>
    <w:rsid w:val="006B7CF2"/>
    <w:rsid w:val="006C00B7"/>
    <w:rsid w:val="006C1D9B"/>
    <w:rsid w:val="006C1EF5"/>
    <w:rsid w:val="006C38FB"/>
    <w:rsid w:val="006C4A5F"/>
    <w:rsid w:val="006C7C36"/>
    <w:rsid w:val="006D0080"/>
    <w:rsid w:val="006D04D8"/>
    <w:rsid w:val="006D2AE0"/>
    <w:rsid w:val="006D4A87"/>
    <w:rsid w:val="006E085A"/>
    <w:rsid w:val="006E3BA4"/>
    <w:rsid w:val="006E4B6D"/>
    <w:rsid w:val="006E544B"/>
    <w:rsid w:val="006F002A"/>
    <w:rsid w:val="006F0781"/>
    <w:rsid w:val="006F1936"/>
    <w:rsid w:val="006F4587"/>
    <w:rsid w:val="006F4E54"/>
    <w:rsid w:val="006F5157"/>
    <w:rsid w:val="006F6C7C"/>
    <w:rsid w:val="006F7946"/>
    <w:rsid w:val="007009A7"/>
    <w:rsid w:val="00700DB6"/>
    <w:rsid w:val="00702A39"/>
    <w:rsid w:val="00704287"/>
    <w:rsid w:val="007076B7"/>
    <w:rsid w:val="00710755"/>
    <w:rsid w:val="007128F0"/>
    <w:rsid w:val="007154D9"/>
    <w:rsid w:val="0072026E"/>
    <w:rsid w:val="00721F70"/>
    <w:rsid w:val="007264FB"/>
    <w:rsid w:val="0072651B"/>
    <w:rsid w:val="00726E93"/>
    <w:rsid w:val="00730432"/>
    <w:rsid w:val="007350FD"/>
    <w:rsid w:val="0073562E"/>
    <w:rsid w:val="00736611"/>
    <w:rsid w:val="00741CAA"/>
    <w:rsid w:val="007421E9"/>
    <w:rsid w:val="007457BD"/>
    <w:rsid w:val="00745EE8"/>
    <w:rsid w:val="007466B0"/>
    <w:rsid w:val="00751A55"/>
    <w:rsid w:val="00752A5A"/>
    <w:rsid w:val="00760EAB"/>
    <w:rsid w:val="00764606"/>
    <w:rsid w:val="00765EF0"/>
    <w:rsid w:val="00766E53"/>
    <w:rsid w:val="007673C3"/>
    <w:rsid w:val="0076784F"/>
    <w:rsid w:val="00770C4D"/>
    <w:rsid w:val="00771F5D"/>
    <w:rsid w:val="007749F2"/>
    <w:rsid w:val="00775588"/>
    <w:rsid w:val="00776543"/>
    <w:rsid w:val="00782A4A"/>
    <w:rsid w:val="007861E2"/>
    <w:rsid w:val="00786CC5"/>
    <w:rsid w:val="007916BC"/>
    <w:rsid w:val="00792891"/>
    <w:rsid w:val="007943CE"/>
    <w:rsid w:val="00797D04"/>
    <w:rsid w:val="007A09CB"/>
    <w:rsid w:val="007A2C50"/>
    <w:rsid w:val="007A4134"/>
    <w:rsid w:val="007A41EF"/>
    <w:rsid w:val="007A51A0"/>
    <w:rsid w:val="007B3E9B"/>
    <w:rsid w:val="007C0016"/>
    <w:rsid w:val="007C1369"/>
    <w:rsid w:val="007C26BD"/>
    <w:rsid w:val="007C29F5"/>
    <w:rsid w:val="007C3BE6"/>
    <w:rsid w:val="007C6189"/>
    <w:rsid w:val="007C6678"/>
    <w:rsid w:val="007D2B8C"/>
    <w:rsid w:val="007D4CB7"/>
    <w:rsid w:val="007D5C99"/>
    <w:rsid w:val="007E1736"/>
    <w:rsid w:val="007E41CE"/>
    <w:rsid w:val="007F37DF"/>
    <w:rsid w:val="007F54E7"/>
    <w:rsid w:val="007F5EE9"/>
    <w:rsid w:val="007F6E67"/>
    <w:rsid w:val="00800CF0"/>
    <w:rsid w:val="008032F7"/>
    <w:rsid w:val="008037BB"/>
    <w:rsid w:val="008043AA"/>
    <w:rsid w:val="00810C44"/>
    <w:rsid w:val="00811DDA"/>
    <w:rsid w:val="008124BC"/>
    <w:rsid w:val="008173DE"/>
    <w:rsid w:val="00820784"/>
    <w:rsid w:val="00823A8C"/>
    <w:rsid w:val="00825A12"/>
    <w:rsid w:val="008260B9"/>
    <w:rsid w:val="008304E9"/>
    <w:rsid w:val="00831227"/>
    <w:rsid w:val="008338F8"/>
    <w:rsid w:val="00834D6B"/>
    <w:rsid w:val="00835651"/>
    <w:rsid w:val="00840EB1"/>
    <w:rsid w:val="0084325D"/>
    <w:rsid w:val="008512D3"/>
    <w:rsid w:val="008535FF"/>
    <w:rsid w:val="008553DB"/>
    <w:rsid w:val="00855BBF"/>
    <w:rsid w:val="008624C5"/>
    <w:rsid w:val="008631C2"/>
    <w:rsid w:val="00863503"/>
    <w:rsid w:val="00866F32"/>
    <w:rsid w:val="00867E02"/>
    <w:rsid w:val="008764C6"/>
    <w:rsid w:val="00877F4C"/>
    <w:rsid w:val="0088054C"/>
    <w:rsid w:val="008810FC"/>
    <w:rsid w:val="008849FB"/>
    <w:rsid w:val="008865F7"/>
    <w:rsid w:val="0088684A"/>
    <w:rsid w:val="008872BB"/>
    <w:rsid w:val="00887E05"/>
    <w:rsid w:val="00894512"/>
    <w:rsid w:val="00897B1C"/>
    <w:rsid w:val="00897C1B"/>
    <w:rsid w:val="008A0D78"/>
    <w:rsid w:val="008A3458"/>
    <w:rsid w:val="008A4F1C"/>
    <w:rsid w:val="008B5379"/>
    <w:rsid w:val="008B62C6"/>
    <w:rsid w:val="008B6605"/>
    <w:rsid w:val="008B7831"/>
    <w:rsid w:val="008C7489"/>
    <w:rsid w:val="008D1F14"/>
    <w:rsid w:val="008D41CA"/>
    <w:rsid w:val="008D659F"/>
    <w:rsid w:val="008E0E65"/>
    <w:rsid w:val="008E0ED2"/>
    <w:rsid w:val="008E1808"/>
    <w:rsid w:val="008E4858"/>
    <w:rsid w:val="008E55DC"/>
    <w:rsid w:val="008E7B7C"/>
    <w:rsid w:val="008F1DAA"/>
    <w:rsid w:val="008F3513"/>
    <w:rsid w:val="008F3BDA"/>
    <w:rsid w:val="008F4A7F"/>
    <w:rsid w:val="008F4B0F"/>
    <w:rsid w:val="008F5787"/>
    <w:rsid w:val="008F58C8"/>
    <w:rsid w:val="008F6177"/>
    <w:rsid w:val="008F6CC2"/>
    <w:rsid w:val="00903B1C"/>
    <w:rsid w:val="00906C57"/>
    <w:rsid w:val="00907872"/>
    <w:rsid w:val="009100D7"/>
    <w:rsid w:val="0091300E"/>
    <w:rsid w:val="00916A13"/>
    <w:rsid w:val="00917445"/>
    <w:rsid w:val="0091797B"/>
    <w:rsid w:val="00922FA5"/>
    <w:rsid w:val="0092465A"/>
    <w:rsid w:val="00927830"/>
    <w:rsid w:val="00927CA3"/>
    <w:rsid w:val="00934055"/>
    <w:rsid w:val="009378DE"/>
    <w:rsid w:val="00941A74"/>
    <w:rsid w:val="009421ED"/>
    <w:rsid w:val="00942285"/>
    <w:rsid w:val="009422AB"/>
    <w:rsid w:val="00945776"/>
    <w:rsid w:val="009460C8"/>
    <w:rsid w:val="009462B3"/>
    <w:rsid w:val="009463BD"/>
    <w:rsid w:val="00947558"/>
    <w:rsid w:val="00952CFC"/>
    <w:rsid w:val="00961197"/>
    <w:rsid w:val="00963608"/>
    <w:rsid w:val="00970100"/>
    <w:rsid w:val="00970727"/>
    <w:rsid w:val="00970E7F"/>
    <w:rsid w:val="00975146"/>
    <w:rsid w:val="0097553C"/>
    <w:rsid w:val="00981D10"/>
    <w:rsid w:val="00983D33"/>
    <w:rsid w:val="00984739"/>
    <w:rsid w:val="00984CEE"/>
    <w:rsid w:val="00985B2E"/>
    <w:rsid w:val="00986CC5"/>
    <w:rsid w:val="00986FA9"/>
    <w:rsid w:val="0099045E"/>
    <w:rsid w:val="00990E71"/>
    <w:rsid w:val="00992200"/>
    <w:rsid w:val="009930BD"/>
    <w:rsid w:val="009938D0"/>
    <w:rsid w:val="00993E2F"/>
    <w:rsid w:val="009A1073"/>
    <w:rsid w:val="009A5564"/>
    <w:rsid w:val="009A5639"/>
    <w:rsid w:val="009B041C"/>
    <w:rsid w:val="009B2A6F"/>
    <w:rsid w:val="009B391C"/>
    <w:rsid w:val="009B6ADF"/>
    <w:rsid w:val="009B7D41"/>
    <w:rsid w:val="009C0083"/>
    <w:rsid w:val="009C0B06"/>
    <w:rsid w:val="009C0F2E"/>
    <w:rsid w:val="009C1FAA"/>
    <w:rsid w:val="009C653F"/>
    <w:rsid w:val="009C673C"/>
    <w:rsid w:val="009C6A94"/>
    <w:rsid w:val="009D327F"/>
    <w:rsid w:val="009D4A76"/>
    <w:rsid w:val="009D4CAB"/>
    <w:rsid w:val="009D623D"/>
    <w:rsid w:val="009E1649"/>
    <w:rsid w:val="009E469D"/>
    <w:rsid w:val="009E4D24"/>
    <w:rsid w:val="009E4D5A"/>
    <w:rsid w:val="009E5414"/>
    <w:rsid w:val="009F233E"/>
    <w:rsid w:val="009F63E2"/>
    <w:rsid w:val="009F7A23"/>
    <w:rsid w:val="00A00C77"/>
    <w:rsid w:val="00A02BD8"/>
    <w:rsid w:val="00A03B42"/>
    <w:rsid w:val="00A049DC"/>
    <w:rsid w:val="00A12205"/>
    <w:rsid w:val="00A16615"/>
    <w:rsid w:val="00A169DF"/>
    <w:rsid w:val="00A20494"/>
    <w:rsid w:val="00A25945"/>
    <w:rsid w:val="00A25A3B"/>
    <w:rsid w:val="00A306AC"/>
    <w:rsid w:val="00A325F7"/>
    <w:rsid w:val="00A32EF5"/>
    <w:rsid w:val="00A33447"/>
    <w:rsid w:val="00A3619B"/>
    <w:rsid w:val="00A36C3A"/>
    <w:rsid w:val="00A373E0"/>
    <w:rsid w:val="00A40F03"/>
    <w:rsid w:val="00A56243"/>
    <w:rsid w:val="00A56507"/>
    <w:rsid w:val="00A5770F"/>
    <w:rsid w:val="00A61BF8"/>
    <w:rsid w:val="00A713FB"/>
    <w:rsid w:val="00A771DD"/>
    <w:rsid w:val="00A80318"/>
    <w:rsid w:val="00A8068E"/>
    <w:rsid w:val="00A8099E"/>
    <w:rsid w:val="00A835A7"/>
    <w:rsid w:val="00A84D73"/>
    <w:rsid w:val="00A85888"/>
    <w:rsid w:val="00A86E85"/>
    <w:rsid w:val="00A86EAA"/>
    <w:rsid w:val="00A87527"/>
    <w:rsid w:val="00A8772B"/>
    <w:rsid w:val="00A90ABE"/>
    <w:rsid w:val="00A91DF9"/>
    <w:rsid w:val="00A924F7"/>
    <w:rsid w:val="00AA3786"/>
    <w:rsid w:val="00AA3ADB"/>
    <w:rsid w:val="00AA5B91"/>
    <w:rsid w:val="00AB2564"/>
    <w:rsid w:val="00AB3559"/>
    <w:rsid w:val="00AB4E95"/>
    <w:rsid w:val="00AB7FAB"/>
    <w:rsid w:val="00AC0835"/>
    <w:rsid w:val="00AC3F58"/>
    <w:rsid w:val="00AC43D1"/>
    <w:rsid w:val="00AC6618"/>
    <w:rsid w:val="00AC7E8F"/>
    <w:rsid w:val="00AD2775"/>
    <w:rsid w:val="00AD4F82"/>
    <w:rsid w:val="00AD53EC"/>
    <w:rsid w:val="00AE0197"/>
    <w:rsid w:val="00AE1053"/>
    <w:rsid w:val="00AE1147"/>
    <w:rsid w:val="00AE1404"/>
    <w:rsid w:val="00AE49E5"/>
    <w:rsid w:val="00AE4D5E"/>
    <w:rsid w:val="00AE5192"/>
    <w:rsid w:val="00AE6043"/>
    <w:rsid w:val="00AF0B1C"/>
    <w:rsid w:val="00AF4ADD"/>
    <w:rsid w:val="00AF4AE8"/>
    <w:rsid w:val="00AF5449"/>
    <w:rsid w:val="00AF7B90"/>
    <w:rsid w:val="00AF7EE1"/>
    <w:rsid w:val="00B01F71"/>
    <w:rsid w:val="00B0711E"/>
    <w:rsid w:val="00B1139D"/>
    <w:rsid w:val="00B16255"/>
    <w:rsid w:val="00B170BA"/>
    <w:rsid w:val="00B17834"/>
    <w:rsid w:val="00B21016"/>
    <w:rsid w:val="00B25A78"/>
    <w:rsid w:val="00B26552"/>
    <w:rsid w:val="00B27F68"/>
    <w:rsid w:val="00B301D4"/>
    <w:rsid w:val="00B3183E"/>
    <w:rsid w:val="00B33840"/>
    <w:rsid w:val="00B34098"/>
    <w:rsid w:val="00B40B52"/>
    <w:rsid w:val="00B41874"/>
    <w:rsid w:val="00B45F61"/>
    <w:rsid w:val="00B46BF4"/>
    <w:rsid w:val="00B528AB"/>
    <w:rsid w:val="00B53B4B"/>
    <w:rsid w:val="00B562F9"/>
    <w:rsid w:val="00B57835"/>
    <w:rsid w:val="00B6038C"/>
    <w:rsid w:val="00B60D86"/>
    <w:rsid w:val="00B6272C"/>
    <w:rsid w:val="00B62B26"/>
    <w:rsid w:val="00B665D2"/>
    <w:rsid w:val="00B667F6"/>
    <w:rsid w:val="00B7001B"/>
    <w:rsid w:val="00B71F5E"/>
    <w:rsid w:val="00B72939"/>
    <w:rsid w:val="00B74052"/>
    <w:rsid w:val="00B743E6"/>
    <w:rsid w:val="00B77567"/>
    <w:rsid w:val="00B80645"/>
    <w:rsid w:val="00B82F34"/>
    <w:rsid w:val="00B82F99"/>
    <w:rsid w:val="00B854C7"/>
    <w:rsid w:val="00B863C4"/>
    <w:rsid w:val="00B86E24"/>
    <w:rsid w:val="00B96280"/>
    <w:rsid w:val="00BA0E8F"/>
    <w:rsid w:val="00BA1547"/>
    <w:rsid w:val="00BA1A3E"/>
    <w:rsid w:val="00BA3FD1"/>
    <w:rsid w:val="00BA6C66"/>
    <w:rsid w:val="00BB1E70"/>
    <w:rsid w:val="00BB20A9"/>
    <w:rsid w:val="00BB234F"/>
    <w:rsid w:val="00BB3CC3"/>
    <w:rsid w:val="00BB418D"/>
    <w:rsid w:val="00BB4615"/>
    <w:rsid w:val="00BB5AFC"/>
    <w:rsid w:val="00BB65A1"/>
    <w:rsid w:val="00BB750E"/>
    <w:rsid w:val="00BB7B71"/>
    <w:rsid w:val="00BC2687"/>
    <w:rsid w:val="00BC425A"/>
    <w:rsid w:val="00BC58F7"/>
    <w:rsid w:val="00BC73D4"/>
    <w:rsid w:val="00BD3570"/>
    <w:rsid w:val="00BD7D3D"/>
    <w:rsid w:val="00BE0D79"/>
    <w:rsid w:val="00BE6772"/>
    <w:rsid w:val="00BE74A0"/>
    <w:rsid w:val="00C010AE"/>
    <w:rsid w:val="00C02193"/>
    <w:rsid w:val="00C037BC"/>
    <w:rsid w:val="00C03D90"/>
    <w:rsid w:val="00C06DD1"/>
    <w:rsid w:val="00C10487"/>
    <w:rsid w:val="00C13613"/>
    <w:rsid w:val="00C14DFF"/>
    <w:rsid w:val="00C2133B"/>
    <w:rsid w:val="00C220EA"/>
    <w:rsid w:val="00C2217F"/>
    <w:rsid w:val="00C22D51"/>
    <w:rsid w:val="00C230CA"/>
    <w:rsid w:val="00C23DF8"/>
    <w:rsid w:val="00C25D4E"/>
    <w:rsid w:val="00C31F40"/>
    <w:rsid w:val="00C3215F"/>
    <w:rsid w:val="00C32854"/>
    <w:rsid w:val="00C3637F"/>
    <w:rsid w:val="00C401EE"/>
    <w:rsid w:val="00C466A7"/>
    <w:rsid w:val="00C5235E"/>
    <w:rsid w:val="00C54489"/>
    <w:rsid w:val="00C63DFD"/>
    <w:rsid w:val="00C64EBD"/>
    <w:rsid w:val="00C654C6"/>
    <w:rsid w:val="00C66EE6"/>
    <w:rsid w:val="00C679CC"/>
    <w:rsid w:val="00C71210"/>
    <w:rsid w:val="00C743AA"/>
    <w:rsid w:val="00C770CD"/>
    <w:rsid w:val="00C8069D"/>
    <w:rsid w:val="00C80C56"/>
    <w:rsid w:val="00C83A0F"/>
    <w:rsid w:val="00C86435"/>
    <w:rsid w:val="00C8737E"/>
    <w:rsid w:val="00C911CE"/>
    <w:rsid w:val="00C92CEA"/>
    <w:rsid w:val="00CA0113"/>
    <w:rsid w:val="00CA0B46"/>
    <w:rsid w:val="00CA4C7E"/>
    <w:rsid w:val="00CA6955"/>
    <w:rsid w:val="00CA727B"/>
    <w:rsid w:val="00CA7CAA"/>
    <w:rsid w:val="00CB1227"/>
    <w:rsid w:val="00CB2E62"/>
    <w:rsid w:val="00CB3F04"/>
    <w:rsid w:val="00CC0A93"/>
    <w:rsid w:val="00CD6871"/>
    <w:rsid w:val="00CF1A4C"/>
    <w:rsid w:val="00CF2923"/>
    <w:rsid w:val="00CF2FE9"/>
    <w:rsid w:val="00CF311A"/>
    <w:rsid w:val="00CF561E"/>
    <w:rsid w:val="00CF5FE7"/>
    <w:rsid w:val="00CF6DFC"/>
    <w:rsid w:val="00D00CD2"/>
    <w:rsid w:val="00D03DED"/>
    <w:rsid w:val="00D04B89"/>
    <w:rsid w:val="00D0561A"/>
    <w:rsid w:val="00D068E7"/>
    <w:rsid w:val="00D124C1"/>
    <w:rsid w:val="00D13A98"/>
    <w:rsid w:val="00D1526F"/>
    <w:rsid w:val="00D1638D"/>
    <w:rsid w:val="00D16779"/>
    <w:rsid w:val="00D17C58"/>
    <w:rsid w:val="00D200E9"/>
    <w:rsid w:val="00D22180"/>
    <w:rsid w:val="00D2275C"/>
    <w:rsid w:val="00D22C43"/>
    <w:rsid w:val="00D2399E"/>
    <w:rsid w:val="00D27577"/>
    <w:rsid w:val="00D30E92"/>
    <w:rsid w:val="00D312B0"/>
    <w:rsid w:val="00D35466"/>
    <w:rsid w:val="00D36F94"/>
    <w:rsid w:val="00D37E1D"/>
    <w:rsid w:val="00D40A9A"/>
    <w:rsid w:val="00D42B0A"/>
    <w:rsid w:val="00D44714"/>
    <w:rsid w:val="00D455B6"/>
    <w:rsid w:val="00D457F0"/>
    <w:rsid w:val="00D519B6"/>
    <w:rsid w:val="00D52614"/>
    <w:rsid w:val="00D532F5"/>
    <w:rsid w:val="00D55817"/>
    <w:rsid w:val="00D56C0E"/>
    <w:rsid w:val="00D60BCB"/>
    <w:rsid w:val="00D6157E"/>
    <w:rsid w:val="00D663CC"/>
    <w:rsid w:val="00D7416C"/>
    <w:rsid w:val="00D742C7"/>
    <w:rsid w:val="00D7491B"/>
    <w:rsid w:val="00D770C8"/>
    <w:rsid w:val="00D77662"/>
    <w:rsid w:val="00D84346"/>
    <w:rsid w:val="00D85C7C"/>
    <w:rsid w:val="00D919A4"/>
    <w:rsid w:val="00D921E2"/>
    <w:rsid w:val="00D9413F"/>
    <w:rsid w:val="00D94631"/>
    <w:rsid w:val="00D957C5"/>
    <w:rsid w:val="00D96EAD"/>
    <w:rsid w:val="00DA0826"/>
    <w:rsid w:val="00DA189F"/>
    <w:rsid w:val="00DA35A5"/>
    <w:rsid w:val="00DA4D4B"/>
    <w:rsid w:val="00DA6576"/>
    <w:rsid w:val="00DA7739"/>
    <w:rsid w:val="00DB1CD6"/>
    <w:rsid w:val="00DB5635"/>
    <w:rsid w:val="00DB6D97"/>
    <w:rsid w:val="00DB722B"/>
    <w:rsid w:val="00DB7C00"/>
    <w:rsid w:val="00DD142F"/>
    <w:rsid w:val="00DD16BF"/>
    <w:rsid w:val="00DD3BB3"/>
    <w:rsid w:val="00DD4E9F"/>
    <w:rsid w:val="00DD74F1"/>
    <w:rsid w:val="00DE00E0"/>
    <w:rsid w:val="00DE21A4"/>
    <w:rsid w:val="00DE2900"/>
    <w:rsid w:val="00DE34EF"/>
    <w:rsid w:val="00DE633C"/>
    <w:rsid w:val="00DE6F57"/>
    <w:rsid w:val="00DE78EB"/>
    <w:rsid w:val="00DE7D83"/>
    <w:rsid w:val="00DF7A22"/>
    <w:rsid w:val="00E10A29"/>
    <w:rsid w:val="00E10ED4"/>
    <w:rsid w:val="00E1286E"/>
    <w:rsid w:val="00E152A0"/>
    <w:rsid w:val="00E232C5"/>
    <w:rsid w:val="00E256D0"/>
    <w:rsid w:val="00E269AA"/>
    <w:rsid w:val="00E27A64"/>
    <w:rsid w:val="00E34B4D"/>
    <w:rsid w:val="00E34F61"/>
    <w:rsid w:val="00E355A5"/>
    <w:rsid w:val="00E36D16"/>
    <w:rsid w:val="00E4303D"/>
    <w:rsid w:val="00E43A7B"/>
    <w:rsid w:val="00E44610"/>
    <w:rsid w:val="00E44BBA"/>
    <w:rsid w:val="00E46D25"/>
    <w:rsid w:val="00E51583"/>
    <w:rsid w:val="00E51DB5"/>
    <w:rsid w:val="00E5581E"/>
    <w:rsid w:val="00E5759B"/>
    <w:rsid w:val="00E57B96"/>
    <w:rsid w:val="00E60941"/>
    <w:rsid w:val="00E6365F"/>
    <w:rsid w:val="00E641D7"/>
    <w:rsid w:val="00E65367"/>
    <w:rsid w:val="00E70226"/>
    <w:rsid w:val="00E70424"/>
    <w:rsid w:val="00E707EA"/>
    <w:rsid w:val="00E754B4"/>
    <w:rsid w:val="00E854E5"/>
    <w:rsid w:val="00E90870"/>
    <w:rsid w:val="00E92546"/>
    <w:rsid w:val="00E94036"/>
    <w:rsid w:val="00E94E24"/>
    <w:rsid w:val="00E95F42"/>
    <w:rsid w:val="00EA6355"/>
    <w:rsid w:val="00EB2455"/>
    <w:rsid w:val="00EB29C8"/>
    <w:rsid w:val="00EB440F"/>
    <w:rsid w:val="00EB4D9E"/>
    <w:rsid w:val="00EB50B1"/>
    <w:rsid w:val="00EC0AC6"/>
    <w:rsid w:val="00EC37B9"/>
    <w:rsid w:val="00EC52E5"/>
    <w:rsid w:val="00ED0491"/>
    <w:rsid w:val="00ED1472"/>
    <w:rsid w:val="00ED2562"/>
    <w:rsid w:val="00ED3EE7"/>
    <w:rsid w:val="00ED4787"/>
    <w:rsid w:val="00ED56DC"/>
    <w:rsid w:val="00ED77B7"/>
    <w:rsid w:val="00ED7E2D"/>
    <w:rsid w:val="00EE2FE7"/>
    <w:rsid w:val="00EE32DF"/>
    <w:rsid w:val="00EE45E7"/>
    <w:rsid w:val="00EE4BEE"/>
    <w:rsid w:val="00EE6826"/>
    <w:rsid w:val="00EE7297"/>
    <w:rsid w:val="00EF06DF"/>
    <w:rsid w:val="00EF084C"/>
    <w:rsid w:val="00EF09B7"/>
    <w:rsid w:val="00EF10ED"/>
    <w:rsid w:val="00EF1609"/>
    <w:rsid w:val="00EF3FCD"/>
    <w:rsid w:val="00EF486E"/>
    <w:rsid w:val="00EF63D9"/>
    <w:rsid w:val="00EF7684"/>
    <w:rsid w:val="00EF7B30"/>
    <w:rsid w:val="00F004DA"/>
    <w:rsid w:val="00F01C65"/>
    <w:rsid w:val="00F03701"/>
    <w:rsid w:val="00F13C26"/>
    <w:rsid w:val="00F144F2"/>
    <w:rsid w:val="00F16BA5"/>
    <w:rsid w:val="00F25DF3"/>
    <w:rsid w:val="00F262BF"/>
    <w:rsid w:val="00F262FE"/>
    <w:rsid w:val="00F274ED"/>
    <w:rsid w:val="00F31667"/>
    <w:rsid w:val="00F33F99"/>
    <w:rsid w:val="00F377B5"/>
    <w:rsid w:val="00F37DF8"/>
    <w:rsid w:val="00F44C45"/>
    <w:rsid w:val="00F44E4B"/>
    <w:rsid w:val="00F50862"/>
    <w:rsid w:val="00F53CD6"/>
    <w:rsid w:val="00F553C4"/>
    <w:rsid w:val="00F61209"/>
    <w:rsid w:val="00F61284"/>
    <w:rsid w:val="00F619E9"/>
    <w:rsid w:val="00F62419"/>
    <w:rsid w:val="00F647D4"/>
    <w:rsid w:val="00F64AF3"/>
    <w:rsid w:val="00F6628E"/>
    <w:rsid w:val="00F71764"/>
    <w:rsid w:val="00F743BA"/>
    <w:rsid w:val="00F815D5"/>
    <w:rsid w:val="00F848CE"/>
    <w:rsid w:val="00F849D4"/>
    <w:rsid w:val="00F85730"/>
    <w:rsid w:val="00F8749E"/>
    <w:rsid w:val="00F904F4"/>
    <w:rsid w:val="00F90F2B"/>
    <w:rsid w:val="00F9283D"/>
    <w:rsid w:val="00F954C2"/>
    <w:rsid w:val="00F9558A"/>
    <w:rsid w:val="00F955CF"/>
    <w:rsid w:val="00F963C5"/>
    <w:rsid w:val="00FA1879"/>
    <w:rsid w:val="00FA6304"/>
    <w:rsid w:val="00FA731E"/>
    <w:rsid w:val="00FB1608"/>
    <w:rsid w:val="00FB20F0"/>
    <w:rsid w:val="00FB28C7"/>
    <w:rsid w:val="00FB50C1"/>
    <w:rsid w:val="00FB5DEA"/>
    <w:rsid w:val="00FB6D3A"/>
    <w:rsid w:val="00FB7ADB"/>
    <w:rsid w:val="00FC0B20"/>
    <w:rsid w:val="00FC3BFD"/>
    <w:rsid w:val="00FC63D9"/>
    <w:rsid w:val="00FD2930"/>
    <w:rsid w:val="00FD31A5"/>
    <w:rsid w:val="00FD3899"/>
    <w:rsid w:val="00FD4A07"/>
    <w:rsid w:val="00FE1E94"/>
    <w:rsid w:val="00FE287E"/>
    <w:rsid w:val="00FE425F"/>
    <w:rsid w:val="00FE7319"/>
    <w:rsid w:val="00FF1E84"/>
    <w:rsid w:val="00FF287A"/>
    <w:rsid w:val="00FF4FF3"/>
    <w:rsid w:val="00FF5283"/>
    <w:rsid w:val="00FF71C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180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412ADA"/>
    <w:pPr>
      <w:numPr>
        <w:numId w:val="1"/>
      </w:numPr>
    </w:pPr>
  </w:style>
  <w:style w:type="paragraph" w:customStyle="1" w:styleId="Standard">
    <w:name w:val="Standard"/>
    <w:rsid w:val="00412A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Nagwek1">
    <w:name w:val="Nagłówek1"/>
    <w:basedOn w:val="Standard"/>
    <w:next w:val="Textbody"/>
    <w:rsid w:val="00412ADA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412ADA"/>
    <w:rPr>
      <w:rFonts w:ascii="Arial" w:hAnsi="Arial" w:cs="Arial"/>
    </w:rPr>
  </w:style>
  <w:style w:type="paragraph" w:styleId="Lista">
    <w:name w:val="List"/>
    <w:basedOn w:val="Textbody"/>
    <w:rsid w:val="00412ADA"/>
    <w:rPr>
      <w:rFonts w:cs="Mangal"/>
    </w:rPr>
  </w:style>
  <w:style w:type="paragraph" w:customStyle="1" w:styleId="Legenda1">
    <w:name w:val="Legenda1"/>
    <w:basedOn w:val="Standard"/>
    <w:rsid w:val="00412A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12ADA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412AD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412ADA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412ADA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412A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2ADA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412A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2ADA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412ADA"/>
    <w:pPr>
      <w:ind w:left="708"/>
    </w:pPr>
  </w:style>
  <w:style w:type="paragraph" w:customStyle="1" w:styleId="Footnote">
    <w:name w:val="Footnote"/>
    <w:basedOn w:val="Standard"/>
    <w:rsid w:val="00412AD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12ADA"/>
    <w:pPr>
      <w:suppressLineNumbers/>
    </w:pPr>
  </w:style>
  <w:style w:type="paragraph" w:customStyle="1" w:styleId="TableHeading">
    <w:name w:val="Table Heading"/>
    <w:basedOn w:val="TableContents"/>
    <w:rsid w:val="00412ADA"/>
    <w:pPr>
      <w:jc w:val="center"/>
    </w:pPr>
    <w:rPr>
      <w:b/>
      <w:bCs/>
    </w:rPr>
  </w:style>
  <w:style w:type="paragraph" w:styleId="Tekstdymka">
    <w:name w:val="Balloon Text"/>
    <w:basedOn w:val="Standard"/>
    <w:link w:val="TekstdymkaZnak"/>
    <w:rsid w:val="00412A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412ADA"/>
    <w:rPr>
      <w:rFonts w:ascii="Tahoma" w:eastAsia="Times New Roman" w:hAnsi="Tahoma" w:cs="Times New Roman"/>
      <w:kern w:val="3"/>
      <w:sz w:val="16"/>
      <w:szCs w:val="14"/>
      <w:lang w:eastAsia="pl-PL" w:bidi="hi-IN"/>
    </w:rPr>
  </w:style>
  <w:style w:type="paragraph" w:customStyle="1" w:styleId="Nagwek61">
    <w:name w:val="Nagłówek 61"/>
    <w:basedOn w:val="Standard"/>
    <w:next w:val="Standard"/>
    <w:rsid w:val="00412ADA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412ADA"/>
    <w:rPr>
      <w:position w:val="0"/>
      <w:vertAlign w:val="superscript"/>
    </w:rPr>
  </w:style>
  <w:style w:type="character" w:customStyle="1" w:styleId="ListLabel1">
    <w:name w:val="ListLabel 1"/>
    <w:rsid w:val="00412ADA"/>
    <w:rPr>
      <w:rFonts w:eastAsia="Times New Roman" w:cs="Times New Roman"/>
    </w:rPr>
  </w:style>
  <w:style w:type="character" w:customStyle="1" w:styleId="ListLabel2">
    <w:name w:val="ListLabel 2"/>
    <w:rsid w:val="00412ADA"/>
    <w:rPr>
      <w:b w:val="0"/>
    </w:rPr>
  </w:style>
  <w:style w:type="character" w:customStyle="1" w:styleId="ListLabel3">
    <w:name w:val="ListLabel 3"/>
    <w:rsid w:val="00412ADA"/>
    <w:rPr>
      <w:b/>
    </w:rPr>
  </w:style>
  <w:style w:type="character" w:customStyle="1" w:styleId="Footnoteanchor">
    <w:name w:val="Footnote anchor"/>
    <w:rsid w:val="00412ADA"/>
    <w:rPr>
      <w:position w:val="0"/>
      <w:vertAlign w:val="superscript"/>
    </w:rPr>
  </w:style>
  <w:style w:type="character" w:customStyle="1" w:styleId="BulletSymbols">
    <w:name w:val="Bullet Symbols"/>
    <w:rsid w:val="00412AD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412ADA"/>
    <w:rPr>
      <w:rFonts w:eastAsia="Times New Roman" w:cs="Times New Roman"/>
    </w:rPr>
  </w:style>
  <w:style w:type="character" w:customStyle="1" w:styleId="ListLabel5">
    <w:name w:val="ListLabel 5"/>
    <w:rsid w:val="00412ADA"/>
    <w:rPr>
      <w:b w:val="0"/>
    </w:rPr>
  </w:style>
  <w:style w:type="character" w:customStyle="1" w:styleId="ListLabel6">
    <w:name w:val="ListLabel 6"/>
    <w:rsid w:val="00412ADA"/>
    <w:rPr>
      <w:b/>
    </w:rPr>
  </w:style>
  <w:style w:type="character" w:customStyle="1" w:styleId="ListLabel7">
    <w:name w:val="ListLabel 7"/>
    <w:rsid w:val="00412ADA"/>
    <w:rPr>
      <w:rFonts w:eastAsia="OpenSymbol" w:cs="OpenSymbol"/>
    </w:rPr>
  </w:style>
  <w:style w:type="character" w:customStyle="1" w:styleId="FootnoteSymbol">
    <w:name w:val="Footnote Symbol"/>
    <w:rsid w:val="00412ADA"/>
  </w:style>
  <w:style w:type="character" w:customStyle="1" w:styleId="NumberingSymbols">
    <w:name w:val="Numbering Symbols"/>
    <w:rsid w:val="00412ADA"/>
  </w:style>
  <w:style w:type="character" w:customStyle="1" w:styleId="WW8Num6z0">
    <w:name w:val="WW8Num6z0"/>
    <w:rsid w:val="00412ADA"/>
    <w:rPr>
      <w:rFonts w:cs="Times New Roman"/>
      <w:b/>
      <w:i w:val="0"/>
      <w:sz w:val="20"/>
    </w:rPr>
  </w:style>
  <w:style w:type="character" w:customStyle="1" w:styleId="WW8Num6z1">
    <w:name w:val="WW8Num6z1"/>
    <w:rsid w:val="00412ADA"/>
    <w:rPr>
      <w:rFonts w:cs="Times New Roman"/>
    </w:rPr>
  </w:style>
  <w:style w:type="numbering" w:customStyle="1" w:styleId="WWNum1">
    <w:name w:val="WWNum1"/>
    <w:basedOn w:val="Bezlisty"/>
    <w:rsid w:val="00412ADA"/>
    <w:pPr>
      <w:numPr>
        <w:numId w:val="2"/>
      </w:numPr>
    </w:pPr>
  </w:style>
  <w:style w:type="numbering" w:customStyle="1" w:styleId="WWNum2">
    <w:name w:val="WWNum2"/>
    <w:basedOn w:val="Bezlisty"/>
    <w:rsid w:val="00412ADA"/>
    <w:pPr>
      <w:numPr>
        <w:numId w:val="3"/>
      </w:numPr>
    </w:pPr>
  </w:style>
  <w:style w:type="numbering" w:customStyle="1" w:styleId="WWNum3">
    <w:name w:val="WWNum3"/>
    <w:basedOn w:val="Bezlisty"/>
    <w:rsid w:val="00412ADA"/>
    <w:pPr>
      <w:numPr>
        <w:numId w:val="4"/>
      </w:numPr>
    </w:pPr>
  </w:style>
  <w:style w:type="numbering" w:customStyle="1" w:styleId="WWNum4">
    <w:name w:val="WWNum4"/>
    <w:basedOn w:val="Bezlisty"/>
    <w:rsid w:val="00412ADA"/>
    <w:pPr>
      <w:numPr>
        <w:numId w:val="5"/>
      </w:numPr>
    </w:pPr>
  </w:style>
  <w:style w:type="numbering" w:customStyle="1" w:styleId="WWNum5">
    <w:name w:val="WWNum5"/>
    <w:basedOn w:val="Bezlisty"/>
    <w:rsid w:val="00412ADA"/>
    <w:pPr>
      <w:numPr>
        <w:numId w:val="6"/>
      </w:numPr>
    </w:pPr>
  </w:style>
  <w:style w:type="numbering" w:customStyle="1" w:styleId="WWNum6">
    <w:name w:val="WWNum6"/>
    <w:basedOn w:val="Bezlisty"/>
    <w:rsid w:val="00412ADA"/>
    <w:pPr>
      <w:numPr>
        <w:numId w:val="7"/>
      </w:numPr>
    </w:pPr>
  </w:style>
  <w:style w:type="numbering" w:customStyle="1" w:styleId="WWNum7">
    <w:name w:val="WWNum7"/>
    <w:basedOn w:val="Bezlisty"/>
    <w:rsid w:val="00412ADA"/>
    <w:pPr>
      <w:numPr>
        <w:numId w:val="8"/>
      </w:numPr>
    </w:pPr>
  </w:style>
  <w:style w:type="numbering" w:customStyle="1" w:styleId="WWNum8">
    <w:name w:val="WWNum8"/>
    <w:basedOn w:val="Bezlisty"/>
    <w:rsid w:val="00412ADA"/>
    <w:pPr>
      <w:numPr>
        <w:numId w:val="9"/>
      </w:numPr>
    </w:pPr>
  </w:style>
  <w:style w:type="numbering" w:customStyle="1" w:styleId="WWNum9">
    <w:name w:val="WWNum9"/>
    <w:basedOn w:val="Bezlisty"/>
    <w:rsid w:val="00412ADA"/>
    <w:pPr>
      <w:numPr>
        <w:numId w:val="10"/>
      </w:numPr>
    </w:pPr>
  </w:style>
  <w:style w:type="numbering" w:customStyle="1" w:styleId="WWNum10">
    <w:name w:val="WWNum10"/>
    <w:basedOn w:val="Bezlisty"/>
    <w:rsid w:val="00412ADA"/>
    <w:pPr>
      <w:numPr>
        <w:numId w:val="11"/>
      </w:numPr>
    </w:pPr>
  </w:style>
  <w:style w:type="numbering" w:customStyle="1" w:styleId="WWNum11">
    <w:name w:val="WWNum11"/>
    <w:basedOn w:val="Bezlisty"/>
    <w:rsid w:val="00412ADA"/>
    <w:pPr>
      <w:numPr>
        <w:numId w:val="12"/>
      </w:numPr>
    </w:pPr>
  </w:style>
  <w:style w:type="numbering" w:customStyle="1" w:styleId="WWNum12">
    <w:name w:val="WWNum12"/>
    <w:basedOn w:val="Bezlisty"/>
    <w:rsid w:val="00412ADA"/>
    <w:pPr>
      <w:numPr>
        <w:numId w:val="13"/>
      </w:numPr>
    </w:pPr>
  </w:style>
  <w:style w:type="numbering" w:customStyle="1" w:styleId="WWNum13">
    <w:name w:val="WWNum13"/>
    <w:basedOn w:val="Bezlisty"/>
    <w:rsid w:val="00412ADA"/>
    <w:pPr>
      <w:numPr>
        <w:numId w:val="14"/>
      </w:numPr>
    </w:pPr>
  </w:style>
  <w:style w:type="numbering" w:customStyle="1" w:styleId="WWNum14">
    <w:name w:val="WWNum14"/>
    <w:basedOn w:val="Bezlisty"/>
    <w:rsid w:val="00412ADA"/>
    <w:pPr>
      <w:numPr>
        <w:numId w:val="15"/>
      </w:numPr>
    </w:pPr>
  </w:style>
  <w:style w:type="numbering" w:customStyle="1" w:styleId="WWNum15">
    <w:name w:val="WWNum15"/>
    <w:basedOn w:val="Bezlisty"/>
    <w:rsid w:val="00412ADA"/>
    <w:pPr>
      <w:numPr>
        <w:numId w:val="16"/>
      </w:numPr>
    </w:pPr>
  </w:style>
  <w:style w:type="numbering" w:customStyle="1" w:styleId="WWNum16">
    <w:name w:val="WWNum16"/>
    <w:basedOn w:val="Bezlisty"/>
    <w:rsid w:val="00412ADA"/>
    <w:pPr>
      <w:numPr>
        <w:numId w:val="107"/>
      </w:numPr>
    </w:pPr>
  </w:style>
  <w:style w:type="numbering" w:customStyle="1" w:styleId="WWNum17">
    <w:name w:val="WWNum17"/>
    <w:basedOn w:val="Bezlisty"/>
    <w:rsid w:val="00412ADA"/>
    <w:pPr>
      <w:numPr>
        <w:numId w:val="17"/>
      </w:numPr>
    </w:pPr>
  </w:style>
  <w:style w:type="numbering" w:customStyle="1" w:styleId="WWNum18">
    <w:name w:val="WWNum18"/>
    <w:basedOn w:val="Bezlisty"/>
    <w:rsid w:val="00412ADA"/>
    <w:pPr>
      <w:numPr>
        <w:numId w:val="18"/>
      </w:numPr>
    </w:pPr>
  </w:style>
  <w:style w:type="numbering" w:customStyle="1" w:styleId="WWNum19">
    <w:name w:val="WWNum19"/>
    <w:basedOn w:val="Bezlisty"/>
    <w:rsid w:val="00412ADA"/>
    <w:pPr>
      <w:numPr>
        <w:numId w:val="19"/>
      </w:numPr>
    </w:pPr>
  </w:style>
  <w:style w:type="numbering" w:customStyle="1" w:styleId="WWNum20">
    <w:name w:val="WWNum20"/>
    <w:basedOn w:val="Bezlisty"/>
    <w:rsid w:val="00412ADA"/>
    <w:pPr>
      <w:numPr>
        <w:numId w:val="20"/>
      </w:numPr>
    </w:pPr>
  </w:style>
  <w:style w:type="numbering" w:customStyle="1" w:styleId="WWNum21">
    <w:name w:val="WWNum21"/>
    <w:basedOn w:val="Bezlisty"/>
    <w:rsid w:val="00412ADA"/>
    <w:pPr>
      <w:numPr>
        <w:numId w:val="21"/>
      </w:numPr>
    </w:pPr>
  </w:style>
  <w:style w:type="numbering" w:customStyle="1" w:styleId="WWNum22">
    <w:name w:val="WWNum22"/>
    <w:basedOn w:val="Bezlisty"/>
    <w:rsid w:val="00412ADA"/>
    <w:pPr>
      <w:numPr>
        <w:numId w:val="22"/>
      </w:numPr>
    </w:pPr>
  </w:style>
  <w:style w:type="numbering" w:customStyle="1" w:styleId="WWNum23">
    <w:name w:val="WWNum23"/>
    <w:basedOn w:val="Bezlisty"/>
    <w:rsid w:val="00412ADA"/>
    <w:pPr>
      <w:numPr>
        <w:numId w:val="63"/>
      </w:numPr>
    </w:pPr>
  </w:style>
  <w:style w:type="numbering" w:customStyle="1" w:styleId="WWNum24">
    <w:name w:val="WWNum24"/>
    <w:basedOn w:val="Bezlisty"/>
    <w:rsid w:val="00412ADA"/>
    <w:pPr>
      <w:numPr>
        <w:numId w:val="106"/>
      </w:numPr>
    </w:pPr>
  </w:style>
  <w:style w:type="numbering" w:customStyle="1" w:styleId="WWNum25">
    <w:name w:val="WWNum25"/>
    <w:basedOn w:val="Bezlisty"/>
    <w:rsid w:val="00412ADA"/>
    <w:pPr>
      <w:numPr>
        <w:numId w:val="23"/>
      </w:numPr>
    </w:pPr>
  </w:style>
  <w:style w:type="numbering" w:customStyle="1" w:styleId="WWNum26">
    <w:name w:val="WWNum26"/>
    <w:basedOn w:val="Bezlisty"/>
    <w:rsid w:val="00412ADA"/>
    <w:pPr>
      <w:numPr>
        <w:numId w:val="24"/>
      </w:numPr>
    </w:pPr>
  </w:style>
  <w:style w:type="numbering" w:customStyle="1" w:styleId="WWNum27">
    <w:name w:val="WWNum27"/>
    <w:basedOn w:val="Bezlisty"/>
    <w:rsid w:val="00412ADA"/>
    <w:pPr>
      <w:numPr>
        <w:numId w:val="25"/>
      </w:numPr>
    </w:pPr>
  </w:style>
  <w:style w:type="numbering" w:customStyle="1" w:styleId="WWNum28">
    <w:name w:val="WWNum28"/>
    <w:basedOn w:val="Bezlisty"/>
    <w:rsid w:val="00412ADA"/>
    <w:pPr>
      <w:numPr>
        <w:numId w:val="26"/>
      </w:numPr>
    </w:pPr>
  </w:style>
  <w:style w:type="numbering" w:customStyle="1" w:styleId="WWNum29">
    <w:name w:val="WWNum29"/>
    <w:basedOn w:val="Bezlisty"/>
    <w:rsid w:val="00412ADA"/>
    <w:pPr>
      <w:numPr>
        <w:numId w:val="27"/>
      </w:numPr>
    </w:pPr>
  </w:style>
  <w:style w:type="numbering" w:customStyle="1" w:styleId="WWNum30">
    <w:name w:val="WWNum30"/>
    <w:basedOn w:val="Bezlisty"/>
    <w:rsid w:val="00412ADA"/>
    <w:pPr>
      <w:numPr>
        <w:numId w:val="28"/>
      </w:numPr>
    </w:pPr>
  </w:style>
  <w:style w:type="numbering" w:customStyle="1" w:styleId="WWNum31">
    <w:name w:val="WWNum31"/>
    <w:basedOn w:val="Bezlisty"/>
    <w:rsid w:val="00412ADA"/>
    <w:pPr>
      <w:numPr>
        <w:numId w:val="29"/>
      </w:numPr>
    </w:pPr>
  </w:style>
  <w:style w:type="numbering" w:customStyle="1" w:styleId="WWNum32">
    <w:name w:val="WWNum32"/>
    <w:basedOn w:val="Bezlisty"/>
    <w:rsid w:val="00412ADA"/>
    <w:pPr>
      <w:numPr>
        <w:numId w:val="30"/>
      </w:numPr>
    </w:pPr>
  </w:style>
  <w:style w:type="numbering" w:customStyle="1" w:styleId="WWNum33">
    <w:name w:val="WWNum33"/>
    <w:basedOn w:val="Bezlisty"/>
    <w:rsid w:val="00412ADA"/>
    <w:pPr>
      <w:numPr>
        <w:numId w:val="31"/>
      </w:numPr>
    </w:pPr>
  </w:style>
  <w:style w:type="numbering" w:customStyle="1" w:styleId="WWNum34">
    <w:name w:val="WWNum34"/>
    <w:basedOn w:val="Bezlisty"/>
    <w:rsid w:val="00412ADA"/>
    <w:pPr>
      <w:numPr>
        <w:numId w:val="32"/>
      </w:numPr>
    </w:pPr>
  </w:style>
  <w:style w:type="numbering" w:customStyle="1" w:styleId="WWNum35">
    <w:name w:val="WWNum35"/>
    <w:basedOn w:val="Bezlisty"/>
    <w:rsid w:val="00412ADA"/>
    <w:pPr>
      <w:numPr>
        <w:numId w:val="33"/>
      </w:numPr>
    </w:pPr>
  </w:style>
  <w:style w:type="numbering" w:customStyle="1" w:styleId="WWNum36">
    <w:name w:val="WWNum36"/>
    <w:basedOn w:val="Bezlisty"/>
    <w:rsid w:val="00412ADA"/>
    <w:pPr>
      <w:numPr>
        <w:numId w:val="34"/>
      </w:numPr>
    </w:pPr>
  </w:style>
  <w:style w:type="numbering" w:customStyle="1" w:styleId="WWNum37">
    <w:name w:val="WWNum37"/>
    <w:basedOn w:val="Bezlisty"/>
    <w:rsid w:val="00412ADA"/>
    <w:pPr>
      <w:numPr>
        <w:numId w:val="35"/>
      </w:numPr>
    </w:pPr>
  </w:style>
  <w:style w:type="numbering" w:customStyle="1" w:styleId="WWNum38">
    <w:name w:val="WWNum38"/>
    <w:basedOn w:val="Bezlisty"/>
    <w:rsid w:val="00412ADA"/>
    <w:pPr>
      <w:numPr>
        <w:numId w:val="36"/>
      </w:numPr>
    </w:pPr>
  </w:style>
  <w:style w:type="numbering" w:customStyle="1" w:styleId="WWNum39">
    <w:name w:val="WWNum39"/>
    <w:basedOn w:val="Bezlisty"/>
    <w:rsid w:val="00412ADA"/>
    <w:pPr>
      <w:numPr>
        <w:numId w:val="37"/>
      </w:numPr>
    </w:pPr>
  </w:style>
  <w:style w:type="numbering" w:customStyle="1" w:styleId="WWNum40">
    <w:name w:val="WWNum40"/>
    <w:basedOn w:val="Bezlisty"/>
    <w:rsid w:val="00412ADA"/>
    <w:pPr>
      <w:numPr>
        <w:numId w:val="38"/>
      </w:numPr>
    </w:pPr>
  </w:style>
  <w:style w:type="numbering" w:customStyle="1" w:styleId="WWNum41">
    <w:name w:val="WWNum41"/>
    <w:basedOn w:val="Bezlisty"/>
    <w:rsid w:val="00412ADA"/>
    <w:pPr>
      <w:numPr>
        <w:numId w:val="39"/>
      </w:numPr>
    </w:pPr>
  </w:style>
  <w:style w:type="numbering" w:customStyle="1" w:styleId="WWNum42">
    <w:name w:val="WWNum42"/>
    <w:basedOn w:val="Bezlisty"/>
    <w:rsid w:val="00412ADA"/>
    <w:pPr>
      <w:numPr>
        <w:numId w:val="40"/>
      </w:numPr>
    </w:pPr>
  </w:style>
  <w:style w:type="numbering" w:customStyle="1" w:styleId="WWNum43">
    <w:name w:val="WWNum43"/>
    <w:basedOn w:val="Bezlisty"/>
    <w:rsid w:val="00412ADA"/>
    <w:pPr>
      <w:numPr>
        <w:numId w:val="41"/>
      </w:numPr>
    </w:pPr>
  </w:style>
  <w:style w:type="numbering" w:customStyle="1" w:styleId="WWNum44">
    <w:name w:val="WWNum44"/>
    <w:basedOn w:val="Bezlisty"/>
    <w:rsid w:val="00412ADA"/>
    <w:pPr>
      <w:numPr>
        <w:numId w:val="42"/>
      </w:numPr>
    </w:pPr>
  </w:style>
  <w:style w:type="numbering" w:customStyle="1" w:styleId="WWNum45">
    <w:name w:val="WWNum45"/>
    <w:basedOn w:val="Bezlisty"/>
    <w:rsid w:val="00412ADA"/>
    <w:pPr>
      <w:numPr>
        <w:numId w:val="43"/>
      </w:numPr>
    </w:pPr>
  </w:style>
  <w:style w:type="numbering" w:customStyle="1" w:styleId="WWNum46">
    <w:name w:val="WWNum46"/>
    <w:basedOn w:val="Bezlisty"/>
    <w:rsid w:val="00412ADA"/>
    <w:pPr>
      <w:numPr>
        <w:numId w:val="44"/>
      </w:numPr>
    </w:pPr>
  </w:style>
  <w:style w:type="numbering" w:customStyle="1" w:styleId="WWNum47">
    <w:name w:val="WWNum47"/>
    <w:basedOn w:val="Bezlisty"/>
    <w:rsid w:val="00412ADA"/>
    <w:pPr>
      <w:numPr>
        <w:numId w:val="45"/>
      </w:numPr>
    </w:pPr>
  </w:style>
  <w:style w:type="numbering" w:customStyle="1" w:styleId="WWNum48">
    <w:name w:val="WWNum48"/>
    <w:basedOn w:val="Bezlisty"/>
    <w:rsid w:val="00412ADA"/>
    <w:pPr>
      <w:numPr>
        <w:numId w:val="46"/>
      </w:numPr>
    </w:pPr>
  </w:style>
  <w:style w:type="numbering" w:customStyle="1" w:styleId="WWNum49">
    <w:name w:val="WWNum49"/>
    <w:basedOn w:val="Bezlisty"/>
    <w:rsid w:val="00412ADA"/>
    <w:pPr>
      <w:numPr>
        <w:numId w:val="47"/>
      </w:numPr>
    </w:pPr>
  </w:style>
  <w:style w:type="numbering" w:customStyle="1" w:styleId="WWNum50">
    <w:name w:val="WWNum50"/>
    <w:basedOn w:val="Bezlisty"/>
    <w:rsid w:val="00412ADA"/>
    <w:pPr>
      <w:numPr>
        <w:numId w:val="48"/>
      </w:numPr>
    </w:pPr>
  </w:style>
  <w:style w:type="numbering" w:customStyle="1" w:styleId="WWNum51">
    <w:name w:val="WWNum51"/>
    <w:basedOn w:val="Bezlisty"/>
    <w:rsid w:val="00412ADA"/>
    <w:pPr>
      <w:numPr>
        <w:numId w:val="49"/>
      </w:numPr>
    </w:pPr>
  </w:style>
  <w:style w:type="numbering" w:customStyle="1" w:styleId="WWNum52">
    <w:name w:val="WWNum52"/>
    <w:basedOn w:val="Bezlisty"/>
    <w:rsid w:val="00412ADA"/>
    <w:pPr>
      <w:numPr>
        <w:numId w:val="50"/>
      </w:numPr>
    </w:pPr>
  </w:style>
  <w:style w:type="numbering" w:customStyle="1" w:styleId="WWNum53">
    <w:name w:val="WWNum53"/>
    <w:basedOn w:val="Bezlisty"/>
    <w:rsid w:val="00412ADA"/>
    <w:pPr>
      <w:numPr>
        <w:numId w:val="51"/>
      </w:numPr>
    </w:pPr>
  </w:style>
  <w:style w:type="numbering" w:customStyle="1" w:styleId="WWNum54">
    <w:name w:val="WWNum54"/>
    <w:basedOn w:val="Bezlisty"/>
    <w:rsid w:val="00412ADA"/>
    <w:pPr>
      <w:numPr>
        <w:numId w:val="52"/>
      </w:numPr>
    </w:pPr>
  </w:style>
  <w:style w:type="numbering" w:customStyle="1" w:styleId="WWNum55">
    <w:name w:val="WWNum55"/>
    <w:basedOn w:val="Bezlisty"/>
    <w:rsid w:val="00412ADA"/>
    <w:pPr>
      <w:numPr>
        <w:numId w:val="53"/>
      </w:numPr>
    </w:pPr>
  </w:style>
  <w:style w:type="numbering" w:customStyle="1" w:styleId="WWNum56">
    <w:name w:val="WWNum56"/>
    <w:basedOn w:val="Bezlisty"/>
    <w:rsid w:val="00412ADA"/>
    <w:pPr>
      <w:numPr>
        <w:numId w:val="54"/>
      </w:numPr>
    </w:pPr>
  </w:style>
  <w:style w:type="numbering" w:customStyle="1" w:styleId="WWNum57">
    <w:name w:val="WWNum57"/>
    <w:basedOn w:val="Bezlisty"/>
    <w:rsid w:val="00412ADA"/>
    <w:pPr>
      <w:numPr>
        <w:numId w:val="55"/>
      </w:numPr>
    </w:pPr>
  </w:style>
  <w:style w:type="numbering" w:customStyle="1" w:styleId="WWNum58">
    <w:name w:val="WWNum58"/>
    <w:basedOn w:val="Bezlisty"/>
    <w:rsid w:val="00412ADA"/>
    <w:pPr>
      <w:numPr>
        <w:numId w:val="56"/>
      </w:numPr>
    </w:pPr>
  </w:style>
  <w:style w:type="numbering" w:customStyle="1" w:styleId="WWNum59">
    <w:name w:val="WWNum59"/>
    <w:basedOn w:val="Bezlisty"/>
    <w:rsid w:val="00412ADA"/>
    <w:pPr>
      <w:numPr>
        <w:numId w:val="57"/>
      </w:numPr>
    </w:pPr>
  </w:style>
  <w:style w:type="numbering" w:customStyle="1" w:styleId="WWNum60">
    <w:name w:val="WWNum60"/>
    <w:basedOn w:val="Bezlisty"/>
    <w:rsid w:val="00412ADA"/>
    <w:pPr>
      <w:numPr>
        <w:numId w:val="58"/>
      </w:numPr>
    </w:pPr>
  </w:style>
  <w:style w:type="numbering" w:customStyle="1" w:styleId="WWNum61">
    <w:name w:val="WWNum61"/>
    <w:basedOn w:val="Bezlisty"/>
    <w:rsid w:val="00412ADA"/>
    <w:pPr>
      <w:numPr>
        <w:numId w:val="59"/>
      </w:numPr>
    </w:pPr>
  </w:style>
  <w:style w:type="numbering" w:customStyle="1" w:styleId="WWNum62">
    <w:name w:val="WWNum62"/>
    <w:basedOn w:val="Bezlisty"/>
    <w:rsid w:val="00412ADA"/>
    <w:pPr>
      <w:numPr>
        <w:numId w:val="60"/>
      </w:numPr>
    </w:pPr>
  </w:style>
  <w:style w:type="numbering" w:customStyle="1" w:styleId="WWNum63">
    <w:name w:val="WWNum63"/>
    <w:basedOn w:val="Bezlisty"/>
    <w:rsid w:val="00412ADA"/>
    <w:pPr>
      <w:numPr>
        <w:numId w:val="61"/>
      </w:numPr>
    </w:pPr>
  </w:style>
  <w:style w:type="numbering" w:customStyle="1" w:styleId="WW8Num6">
    <w:name w:val="WW8Num6"/>
    <w:basedOn w:val="Bezlisty"/>
    <w:rsid w:val="00412ADA"/>
    <w:pPr>
      <w:numPr>
        <w:numId w:val="62"/>
      </w:numPr>
    </w:pPr>
  </w:style>
  <w:style w:type="paragraph" w:styleId="Stopka">
    <w:name w:val="footer"/>
    <w:basedOn w:val="Normalny"/>
    <w:link w:val="Stopka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41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412ADA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ADA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412ADA"/>
    <w:rPr>
      <w:vertAlign w:val="superscript"/>
    </w:rPr>
  </w:style>
  <w:style w:type="paragraph" w:customStyle="1" w:styleId="Default">
    <w:name w:val="Default"/>
    <w:rsid w:val="00F5086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EF7B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7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7B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F7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7B3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22180"/>
    <w:rPr>
      <w:rFonts w:ascii="Arial" w:eastAsia="Times New Roman" w:hAnsi="Arial" w:cs="Arial"/>
      <w:b/>
      <w:bCs/>
      <w:iCs/>
      <w:sz w:val="24"/>
      <w:szCs w:val="28"/>
      <w:lang w:eastAsia="ar-SA"/>
    </w:rPr>
  </w:style>
  <w:style w:type="paragraph" w:customStyle="1" w:styleId="StylNagwek3aciskiArialNarrow">
    <w:name w:val="Styl Nagłówek 3 + (Łaciński) Arial Narrow"/>
    <w:basedOn w:val="Nagwek3"/>
    <w:rsid w:val="00D22180"/>
    <w:pPr>
      <w:keepLines w:val="0"/>
      <w:numPr>
        <w:numId w:val="64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eastAsia="Times New Roman" w:hAnsi="Arial Narrow" w:cs="Arial"/>
      <w:b w:val="0"/>
      <w:bCs w:val="0"/>
      <w:color w:val="auto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22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C29F5"/>
    <w:rPr>
      <w:color w:val="0000FF" w:themeColor="hyperlink"/>
      <w:u w:val="single"/>
    </w:rPr>
  </w:style>
  <w:style w:type="paragraph" w:customStyle="1" w:styleId="Nagwek21">
    <w:name w:val="Nagłówek 21"/>
    <w:basedOn w:val="Standard"/>
    <w:next w:val="Textbody"/>
    <w:rsid w:val="00AD4F82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AD4F82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basedOn w:val="Domylnaczcionkaakapitu"/>
    <w:rsid w:val="00AD4F82"/>
    <w:rPr>
      <w:color w:val="0000FF"/>
      <w:u w:val="single"/>
    </w:rPr>
  </w:style>
  <w:style w:type="character" w:customStyle="1" w:styleId="ListLabel8">
    <w:name w:val="ListLabel 8"/>
    <w:rsid w:val="00AD4F82"/>
    <w:rPr>
      <w:rFonts w:eastAsia="Times New Roman" w:cs="Times New Roman"/>
    </w:rPr>
  </w:style>
  <w:style w:type="character" w:customStyle="1" w:styleId="ListLabel9">
    <w:name w:val="ListLabel 9"/>
    <w:rsid w:val="00AD4F82"/>
    <w:rPr>
      <w:b w:val="0"/>
    </w:rPr>
  </w:style>
  <w:style w:type="character" w:customStyle="1" w:styleId="ListLabel10">
    <w:name w:val="ListLabel 10"/>
    <w:rsid w:val="00AD4F82"/>
    <w:rPr>
      <w:b/>
    </w:rPr>
  </w:style>
  <w:style w:type="character" w:customStyle="1" w:styleId="ListLabel11">
    <w:name w:val="ListLabel 11"/>
    <w:rsid w:val="00AD4F82"/>
    <w:rPr>
      <w:rFonts w:eastAsia="OpenSymbol" w:cs="OpenSymbol"/>
    </w:rPr>
  </w:style>
  <w:style w:type="character" w:customStyle="1" w:styleId="ListLabel12">
    <w:name w:val="ListLabel 12"/>
    <w:rsid w:val="00AD4F82"/>
    <w:rPr>
      <w:rFonts w:cs="Times New Roman"/>
      <w:b/>
      <w:i w:val="0"/>
      <w:sz w:val="20"/>
    </w:rPr>
  </w:style>
  <w:style w:type="character" w:customStyle="1" w:styleId="ListLabel13">
    <w:name w:val="ListLabel 13"/>
    <w:rsid w:val="00AD4F82"/>
    <w:rPr>
      <w:rFonts w:cs="Times New Roman"/>
    </w:rPr>
  </w:style>
  <w:style w:type="character" w:customStyle="1" w:styleId="ListLabel14">
    <w:name w:val="ListLabel 14"/>
    <w:rsid w:val="00AD4F82"/>
    <w:rPr>
      <w:b w:val="0"/>
      <w:i w:val="0"/>
    </w:rPr>
  </w:style>
  <w:style w:type="character" w:customStyle="1" w:styleId="ListLabel15">
    <w:name w:val="ListLabel 15"/>
    <w:rsid w:val="00AD4F82"/>
    <w:rPr>
      <w:i w:val="0"/>
    </w:rPr>
  </w:style>
  <w:style w:type="numbering" w:customStyle="1" w:styleId="WWNum64">
    <w:name w:val="WWNum64"/>
    <w:basedOn w:val="Bezlisty"/>
    <w:rsid w:val="00AD4F82"/>
    <w:pPr>
      <w:numPr>
        <w:numId w:val="65"/>
      </w:numPr>
    </w:pPr>
  </w:style>
  <w:style w:type="numbering" w:customStyle="1" w:styleId="WWNum65">
    <w:name w:val="WWNum65"/>
    <w:basedOn w:val="Bezlisty"/>
    <w:rsid w:val="00AD4F82"/>
    <w:pPr>
      <w:numPr>
        <w:numId w:val="66"/>
      </w:numPr>
    </w:pPr>
  </w:style>
  <w:style w:type="numbering" w:customStyle="1" w:styleId="WWNum66">
    <w:name w:val="WWNum66"/>
    <w:basedOn w:val="Bezlisty"/>
    <w:rsid w:val="00AD4F82"/>
    <w:pPr>
      <w:numPr>
        <w:numId w:val="67"/>
      </w:numPr>
    </w:pPr>
  </w:style>
  <w:style w:type="numbering" w:customStyle="1" w:styleId="WWNum67">
    <w:name w:val="WWNum67"/>
    <w:basedOn w:val="Bezlisty"/>
    <w:rsid w:val="00AD4F82"/>
    <w:pPr>
      <w:numPr>
        <w:numId w:val="68"/>
      </w:numPr>
    </w:pPr>
  </w:style>
  <w:style w:type="numbering" w:customStyle="1" w:styleId="WWNum68">
    <w:name w:val="WWNum68"/>
    <w:basedOn w:val="Bezlisty"/>
    <w:rsid w:val="00AD4F82"/>
    <w:pPr>
      <w:numPr>
        <w:numId w:val="105"/>
      </w:numPr>
    </w:pPr>
  </w:style>
  <w:style w:type="numbering" w:customStyle="1" w:styleId="WWNum69">
    <w:name w:val="WWNum69"/>
    <w:basedOn w:val="Bezlisty"/>
    <w:rsid w:val="00AD4F82"/>
    <w:pPr>
      <w:numPr>
        <w:numId w:val="69"/>
      </w:numPr>
    </w:pPr>
  </w:style>
  <w:style w:type="numbering" w:customStyle="1" w:styleId="WWNum70">
    <w:name w:val="WWNum70"/>
    <w:basedOn w:val="Bezlisty"/>
    <w:rsid w:val="00AD4F82"/>
    <w:pPr>
      <w:numPr>
        <w:numId w:val="70"/>
      </w:numPr>
    </w:pPr>
  </w:style>
  <w:style w:type="numbering" w:customStyle="1" w:styleId="WWNum71">
    <w:name w:val="WWNum71"/>
    <w:basedOn w:val="Bezlisty"/>
    <w:rsid w:val="00AD4F82"/>
    <w:pPr>
      <w:numPr>
        <w:numId w:val="71"/>
      </w:numPr>
    </w:pPr>
  </w:style>
  <w:style w:type="numbering" w:customStyle="1" w:styleId="WWNum72">
    <w:name w:val="WWNum72"/>
    <w:basedOn w:val="Bezlisty"/>
    <w:rsid w:val="00AD4F82"/>
    <w:pPr>
      <w:numPr>
        <w:numId w:val="72"/>
      </w:numPr>
    </w:pPr>
  </w:style>
  <w:style w:type="numbering" w:customStyle="1" w:styleId="WWNum73">
    <w:name w:val="WWNum73"/>
    <w:basedOn w:val="Bezlisty"/>
    <w:rsid w:val="00AD4F82"/>
    <w:pPr>
      <w:numPr>
        <w:numId w:val="73"/>
      </w:numPr>
    </w:pPr>
  </w:style>
  <w:style w:type="numbering" w:customStyle="1" w:styleId="WWNum74">
    <w:name w:val="WWNum74"/>
    <w:basedOn w:val="Bezlisty"/>
    <w:rsid w:val="00AD4F82"/>
    <w:pPr>
      <w:numPr>
        <w:numId w:val="74"/>
      </w:numPr>
    </w:pPr>
  </w:style>
  <w:style w:type="numbering" w:customStyle="1" w:styleId="WWNum75">
    <w:name w:val="WWNum75"/>
    <w:basedOn w:val="Bezlisty"/>
    <w:rsid w:val="00AD4F82"/>
    <w:pPr>
      <w:numPr>
        <w:numId w:val="75"/>
      </w:numPr>
    </w:pPr>
  </w:style>
  <w:style w:type="numbering" w:customStyle="1" w:styleId="WWNum76">
    <w:name w:val="WWNum76"/>
    <w:basedOn w:val="Bezlisty"/>
    <w:rsid w:val="00AD4F82"/>
    <w:pPr>
      <w:numPr>
        <w:numId w:val="76"/>
      </w:numPr>
    </w:pPr>
  </w:style>
  <w:style w:type="numbering" w:customStyle="1" w:styleId="WWNum77">
    <w:name w:val="WWNum77"/>
    <w:basedOn w:val="Bezlisty"/>
    <w:rsid w:val="00AD4F82"/>
    <w:pPr>
      <w:numPr>
        <w:numId w:val="77"/>
      </w:numPr>
    </w:pPr>
  </w:style>
  <w:style w:type="numbering" w:customStyle="1" w:styleId="WWNum78">
    <w:name w:val="WWNum78"/>
    <w:basedOn w:val="Bezlisty"/>
    <w:rsid w:val="00AD4F82"/>
    <w:pPr>
      <w:numPr>
        <w:numId w:val="78"/>
      </w:numPr>
    </w:pPr>
  </w:style>
  <w:style w:type="numbering" w:customStyle="1" w:styleId="WWNum79">
    <w:name w:val="WWNum79"/>
    <w:basedOn w:val="Bezlisty"/>
    <w:rsid w:val="00AD4F82"/>
    <w:pPr>
      <w:numPr>
        <w:numId w:val="79"/>
      </w:numPr>
    </w:pPr>
  </w:style>
  <w:style w:type="numbering" w:customStyle="1" w:styleId="WWNum80">
    <w:name w:val="WWNum80"/>
    <w:basedOn w:val="Bezlisty"/>
    <w:rsid w:val="00AD4F82"/>
    <w:pPr>
      <w:numPr>
        <w:numId w:val="80"/>
      </w:numPr>
    </w:pPr>
  </w:style>
  <w:style w:type="numbering" w:customStyle="1" w:styleId="WWNum81">
    <w:name w:val="WWNum81"/>
    <w:basedOn w:val="Bezlisty"/>
    <w:rsid w:val="00AD4F82"/>
    <w:pPr>
      <w:numPr>
        <w:numId w:val="81"/>
      </w:numPr>
    </w:pPr>
  </w:style>
  <w:style w:type="numbering" w:customStyle="1" w:styleId="WWNum82">
    <w:name w:val="WWNum82"/>
    <w:basedOn w:val="Bezlisty"/>
    <w:rsid w:val="00AD4F82"/>
    <w:pPr>
      <w:numPr>
        <w:numId w:val="82"/>
      </w:numPr>
    </w:pPr>
  </w:style>
  <w:style w:type="numbering" w:customStyle="1" w:styleId="WWNum83">
    <w:name w:val="WWNum83"/>
    <w:basedOn w:val="Bezlisty"/>
    <w:rsid w:val="00AD4F82"/>
    <w:pPr>
      <w:numPr>
        <w:numId w:val="104"/>
      </w:numPr>
    </w:pPr>
  </w:style>
  <w:style w:type="numbering" w:customStyle="1" w:styleId="WWNum84">
    <w:name w:val="WWNum84"/>
    <w:basedOn w:val="Bezlisty"/>
    <w:rsid w:val="00AD4F82"/>
    <w:pPr>
      <w:numPr>
        <w:numId w:val="84"/>
      </w:numPr>
    </w:pPr>
  </w:style>
  <w:style w:type="numbering" w:customStyle="1" w:styleId="WWNum85">
    <w:name w:val="WWNum85"/>
    <w:basedOn w:val="Bezlisty"/>
    <w:rsid w:val="00AD4F82"/>
    <w:pPr>
      <w:numPr>
        <w:numId w:val="85"/>
      </w:numPr>
    </w:pPr>
  </w:style>
  <w:style w:type="numbering" w:customStyle="1" w:styleId="WWNum86">
    <w:name w:val="WWNum86"/>
    <w:basedOn w:val="Bezlisty"/>
    <w:rsid w:val="00AD4F82"/>
    <w:pPr>
      <w:numPr>
        <w:numId w:val="86"/>
      </w:numPr>
    </w:pPr>
  </w:style>
  <w:style w:type="numbering" w:customStyle="1" w:styleId="WWNum87">
    <w:name w:val="WWNum87"/>
    <w:basedOn w:val="Bezlisty"/>
    <w:rsid w:val="00AD4F82"/>
    <w:pPr>
      <w:numPr>
        <w:numId w:val="87"/>
      </w:numPr>
    </w:pPr>
  </w:style>
  <w:style w:type="numbering" w:customStyle="1" w:styleId="WWNum88">
    <w:name w:val="WWNum88"/>
    <w:basedOn w:val="Bezlisty"/>
    <w:rsid w:val="00AD4F82"/>
    <w:pPr>
      <w:numPr>
        <w:numId w:val="88"/>
      </w:numPr>
    </w:pPr>
  </w:style>
  <w:style w:type="numbering" w:customStyle="1" w:styleId="WWNum89">
    <w:name w:val="WWNum89"/>
    <w:basedOn w:val="Bezlisty"/>
    <w:rsid w:val="00AD4F82"/>
    <w:pPr>
      <w:numPr>
        <w:numId w:val="89"/>
      </w:numPr>
    </w:pPr>
  </w:style>
  <w:style w:type="numbering" w:customStyle="1" w:styleId="WWNum90">
    <w:name w:val="WWNum90"/>
    <w:basedOn w:val="Bezlisty"/>
    <w:rsid w:val="00AD4F82"/>
    <w:pPr>
      <w:numPr>
        <w:numId w:val="90"/>
      </w:numPr>
    </w:pPr>
  </w:style>
  <w:style w:type="numbering" w:customStyle="1" w:styleId="WWNum91">
    <w:name w:val="WWNum91"/>
    <w:basedOn w:val="Bezlisty"/>
    <w:rsid w:val="00AD4F82"/>
    <w:pPr>
      <w:numPr>
        <w:numId w:val="91"/>
      </w:numPr>
    </w:pPr>
  </w:style>
  <w:style w:type="numbering" w:customStyle="1" w:styleId="WWNum92">
    <w:name w:val="WWNum92"/>
    <w:basedOn w:val="Bezlisty"/>
    <w:rsid w:val="00AD4F82"/>
    <w:pPr>
      <w:numPr>
        <w:numId w:val="92"/>
      </w:numPr>
    </w:pPr>
  </w:style>
  <w:style w:type="numbering" w:customStyle="1" w:styleId="WWNum93">
    <w:name w:val="WWNum93"/>
    <w:basedOn w:val="Bezlisty"/>
    <w:rsid w:val="00AD4F82"/>
    <w:pPr>
      <w:numPr>
        <w:numId w:val="93"/>
      </w:numPr>
    </w:pPr>
  </w:style>
  <w:style w:type="character" w:customStyle="1" w:styleId="StopkaZnak2">
    <w:name w:val="Stopka Znak2"/>
    <w:basedOn w:val="Domylnaczcionkaakapitu"/>
    <w:uiPriority w:val="99"/>
    <w:semiHidden/>
    <w:rsid w:val="00AD4F82"/>
    <w:rPr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47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47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180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412ADA"/>
    <w:pPr>
      <w:numPr>
        <w:numId w:val="1"/>
      </w:numPr>
    </w:pPr>
  </w:style>
  <w:style w:type="paragraph" w:customStyle="1" w:styleId="Standard">
    <w:name w:val="Standard"/>
    <w:rsid w:val="00412A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Nagwek1">
    <w:name w:val="Nagłówek1"/>
    <w:basedOn w:val="Standard"/>
    <w:next w:val="Textbody"/>
    <w:rsid w:val="00412ADA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412ADA"/>
    <w:rPr>
      <w:rFonts w:ascii="Arial" w:hAnsi="Arial" w:cs="Arial"/>
    </w:rPr>
  </w:style>
  <w:style w:type="paragraph" w:styleId="Lista">
    <w:name w:val="List"/>
    <w:basedOn w:val="Textbody"/>
    <w:rsid w:val="00412ADA"/>
    <w:rPr>
      <w:rFonts w:cs="Mangal"/>
    </w:rPr>
  </w:style>
  <w:style w:type="paragraph" w:customStyle="1" w:styleId="Legenda1">
    <w:name w:val="Legenda1"/>
    <w:basedOn w:val="Standard"/>
    <w:rsid w:val="00412AD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12ADA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412AD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412ADA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412ADA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412A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2ADA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412A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2ADA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412ADA"/>
    <w:pPr>
      <w:ind w:left="708"/>
    </w:pPr>
  </w:style>
  <w:style w:type="paragraph" w:customStyle="1" w:styleId="Footnote">
    <w:name w:val="Footnote"/>
    <w:basedOn w:val="Standard"/>
    <w:rsid w:val="00412AD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12ADA"/>
    <w:pPr>
      <w:suppressLineNumbers/>
    </w:pPr>
  </w:style>
  <w:style w:type="paragraph" w:customStyle="1" w:styleId="TableHeading">
    <w:name w:val="Table Heading"/>
    <w:basedOn w:val="TableContents"/>
    <w:rsid w:val="00412ADA"/>
    <w:pPr>
      <w:jc w:val="center"/>
    </w:pPr>
    <w:rPr>
      <w:b/>
      <w:bCs/>
    </w:rPr>
  </w:style>
  <w:style w:type="paragraph" w:styleId="Tekstdymka">
    <w:name w:val="Balloon Text"/>
    <w:basedOn w:val="Standard"/>
    <w:link w:val="TekstdymkaZnak"/>
    <w:rsid w:val="00412A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412ADA"/>
    <w:rPr>
      <w:rFonts w:ascii="Tahoma" w:eastAsia="Times New Roman" w:hAnsi="Tahoma" w:cs="Times New Roman"/>
      <w:kern w:val="3"/>
      <w:sz w:val="16"/>
      <w:szCs w:val="14"/>
      <w:lang w:eastAsia="pl-PL" w:bidi="hi-IN"/>
    </w:rPr>
  </w:style>
  <w:style w:type="paragraph" w:customStyle="1" w:styleId="Nagwek61">
    <w:name w:val="Nagłówek 61"/>
    <w:basedOn w:val="Standard"/>
    <w:next w:val="Standard"/>
    <w:rsid w:val="00412ADA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412ADA"/>
    <w:rPr>
      <w:position w:val="0"/>
      <w:vertAlign w:val="superscript"/>
    </w:rPr>
  </w:style>
  <w:style w:type="character" w:customStyle="1" w:styleId="ListLabel1">
    <w:name w:val="ListLabel 1"/>
    <w:rsid w:val="00412ADA"/>
    <w:rPr>
      <w:rFonts w:eastAsia="Times New Roman" w:cs="Times New Roman"/>
    </w:rPr>
  </w:style>
  <w:style w:type="character" w:customStyle="1" w:styleId="ListLabel2">
    <w:name w:val="ListLabel 2"/>
    <w:rsid w:val="00412ADA"/>
    <w:rPr>
      <w:b w:val="0"/>
    </w:rPr>
  </w:style>
  <w:style w:type="character" w:customStyle="1" w:styleId="ListLabel3">
    <w:name w:val="ListLabel 3"/>
    <w:rsid w:val="00412ADA"/>
    <w:rPr>
      <w:b/>
    </w:rPr>
  </w:style>
  <w:style w:type="character" w:customStyle="1" w:styleId="Footnoteanchor">
    <w:name w:val="Footnote anchor"/>
    <w:rsid w:val="00412ADA"/>
    <w:rPr>
      <w:position w:val="0"/>
      <w:vertAlign w:val="superscript"/>
    </w:rPr>
  </w:style>
  <w:style w:type="character" w:customStyle="1" w:styleId="BulletSymbols">
    <w:name w:val="Bullet Symbols"/>
    <w:rsid w:val="00412AD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uiPriority w:val="99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412ADA"/>
    <w:rPr>
      <w:rFonts w:eastAsia="Times New Roman" w:cs="Times New Roman"/>
    </w:rPr>
  </w:style>
  <w:style w:type="character" w:customStyle="1" w:styleId="ListLabel5">
    <w:name w:val="ListLabel 5"/>
    <w:rsid w:val="00412ADA"/>
    <w:rPr>
      <w:b w:val="0"/>
    </w:rPr>
  </w:style>
  <w:style w:type="character" w:customStyle="1" w:styleId="ListLabel6">
    <w:name w:val="ListLabel 6"/>
    <w:rsid w:val="00412ADA"/>
    <w:rPr>
      <w:b/>
    </w:rPr>
  </w:style>
  <w:style w:type="character" w:customStyle="1" w:styleId="ListLabel7">
    <w:name w:val="ListLabel 7"/>
    <w:rsid w:val="00412ADA"/>
    <w:rPr>
      <w:rFonts w:eastAsia="OpenSymbol" w:cs="OpenSymbol"/>
    </w:rPr>
  </w:style>
  <w:style w:type="character" w:customStyle="1" w:styleId="FootnoteSymbol">
    <w:name w:val="Footnote Symbol"/>
    <w:rsid w:val="00412ADA"/>
  </w:style>
  <w:style w:type="character" w:customStyle="1" w:styleId="NumberingSymbols">
    <w:name w:val="Numbering Symbols"/>
    <w:rsid w:val="00412ADA"/>
  </w:style>
  <w:style w:type="character" w:customStyle="1" w:styleId="WW8Num6z0">
    <w:name w:val="WW8Num6z0"/>
    <w:rsid w:val="00412ADA"/>
    <w:rPr>
      <w:rFonts w:cs="Times New Roman"/>
      <w:b/>
      <w:i w:val="0"/>
      <w:sz w:val="20"/>
    </w:rPr>
  </w:style>
  <w:style w:type="character" w:customStyle="1" w:styleId="WW8Num6z1">
    <w:name w:val="WW8Num6z1"/>
    <w:rsid w:val="00412ADA"/>
    <w:rPr>
      <w:rFonts w:cs="Times New Roman"/>
    </w:rPr>
  </w:style>
  <w:style w:type="numbering" w:customStyle="1" w:styleId="WWNum1">
    <w:name w:val="WWNum1"/>
    <w:basedOn w:val="Bezlisty"/>
    <w:rsid w:val="00412ADA"/>
    <w:pPr>
      <w:numPr>
        <w:numId w:val="2"/>
      </w:numPr>
    </w:pPr>
  </w:style>
  <w:style w:type="numbering" w:customStyle="1" w:styleId="WWNum2">
    <w:name w:val="WWNum2"/>
    <w:basedOn w:val="Bezlisty"/>
    <w:rsid w:val="00412ADA"/>
    <w:pPr>
      <w:numPr>
        <w:numId w:val="3"/>
      </w:numPr>
    </w:pPr>
  </w:style>
  <w:style w:type="numbering" w:customStyle="1" w:styleId="WWNum3">
    <w:name w:val="WWNum3"/>
    <w:basedOn w:val="Bezlisty"/>
    <w:rsid w:val="00412ADA"/>
    <w:pPr>
      <w:numPr>
        <w:numId w:val="4"/>
      </w:numPr>
    </w:pPr>
  </w:style>
  <w:style w:type="numbering" w:customStyle="1" w:styleId="WWNum4">
    <w:name w:val="WWNum4"/>
    <w:basedOn w:val="Bezlisty"/>
    <w:rsid w:val="00412ADA"/>
    <w:pPr>
      <w:numPr>
        <w:numId w:val="5"/>
      </w:numPr>
    </w:pPr>
  </w:style>
  <w:style w:type="numbering" w:customStyle="1" w:styleId="WWNum5">
    <w:name w:val="WWNum5"/>
    <w:basedOn w:val="Bezlisty"/>
    <w:rsid w:val="00412ADA"/>
    <w:pPr>
      <w:numPr>
        <w:numId w:val="6"/>
      </w:numPr>
    </w:pPr>
  </w:style>
  <w:style w:type="numbering" w:customStyle="1" w:styleId="WWNum6">
    <w:name w:val="WWNum6"/>
    <w:basedOn w:val="Bezlisty"/>
    <w:rsid w:val="00412ADA"/>
    <w:pPr>
      <w:numPr>
        <w:numId w:val="7"/>
      </w:numPr>
    </w:pPr>
  </w:style>
  <w:style w:type="numbering" w:customStyle="1" w:styleId="WWNum7">
    <w:name w:val="WWNum7"/>
    <w:basedOn w:val="Bezlisty"/>
    <w:rsid w:val="00412ADA"/>
    <w:pPr>
      <w:numPr>
        <w:numId w:val="8"/>
      </w:numPr>
    </w:pPr>
  </w:style>
  <w:style w:type="numbering" w:customStyle="1" w:styleId="WWNum8">
    <w:name w:val="WWNum8"/>
    <w:basedOn w:val="Bezlisty"/>
    <w:rsid w:val="00412ADA"/>
    <w:pPr>
      <w:numPr>
        <w:numId w:val="9"/>
      </w:numPr>
    </w:pPr>
  </w:style>
  <w:style w:type="numbering" w:customStyle="1" w:styleId="WWNum9">
    <w:name w:val="WWNum9"/>
    <w:basedOn w:val="Bezlisty"/>
    <w:rsid w:val="00412ADA"/>
    <w:pPr>
      <w:numPr>
        <w:numId w:val="10"/>
      </w:numPr>
    </w:pPr>
  </w:style>
  <w:style w:type="numbering" w:customStyle="1" w:styleId="WWNum10">
    <w:name w:val="WWNum10"/>
    <w:basedOn w:val="Bezlisty"/>
    <w:rsid w:val="00412ADA"/>
    <w:pPr>
      <w:numPr>
        <w:numId w:val="11"/>
      </w:numPr>
    </w:pPr>
  </w:style>
  <w:style w:type="numbering" w:customStyle="1" w:styleId="WWNum11">
    <w:name w:val="WWNum11"/>
    <w:basedOn w:val="Bezlisty"/>
    <w:rsid w:val="00412ADA"/>
    <w:pPr>
      <w:numPr>
        <w:numId w:val="12"/>
      </w:numPr>
    </w:pPr>
  </w:style>
  <w:style w:type="numbering" w:customStyle="1" w:styleId="WWNum12">
    <w:name w:val="WWNum12"/>
    <w:basedOn w:val="Bezlisty"/>
    <w:rsid w:val="00412ADA"/>
    <w:pPr>
      <w:numPr>
        <w:numId w:val="13"/>
      </w:numPr>
    </w:pPr>
  </w:style>
  <w:style w:type="numbering" w:customStyle="1" w:styleId="WWNum13">
    <w:name w:val="WWNum13"/>
    <w:basedOn w:val="Bezlisty"/>
    <w:rsid w:val="00412ADA"/>
    <w:pPr>
      <w:numPr>
        <w:numId w:val="14"/>
      </w:numPr>
    </w:pPr>
  </w:style>
  <w:style w:type="numbering" w:customStyle="1" w:styleId="WWNum14">
    <w:name w:val="WWNum14"/>
    <w:basedOn w:val="Bezlisty"/>
    <w:rsid w:val="00412ADA"/>
    <w:pPr>
      <w:numPr>
        <w:numId w:val="15"/>
      </w:numPr>
    </w:pPr>
  </w:style>
  <w:style w:type="numbering" w:customStyle="1" w:styleId="WWNum15">
    <w:name w:val="WWNum15"/>
    <w:basedOn w:val="Bezlisty"/>
    <w:rsid w:val="00412ADA"/>
    <w:pPr>
      <w:numPr>
        <w:numId w:val="16"/>
      </w:numPr>
    </w:pPr>
  </w:style>
  <w:style w:type="numbering" w:customStyle="1" w:styleId="WWNum16">
    <w:name w:val="WWNum16"/>
    <w:basedOn w:val="Bezlisty"/>
    <w:rsid w:val="00412ADA"/>
    <w:pPr>
      <w:numPr>
        <w:numId w:val="107"/>
      </w:numPr>
    </w:pPr>
  </w:style>
  <w:style w:type="numbering" w:customStyle="1" w:styleId="WWNum17">
    <w:name w:val="WWNum17"/>
    <w:basedOn w:val="Bezlisty"/>
    <w:rsid w:val="00412ADA"/>
    <w:pPr>
      <w:numPr>
        <w:numId w:val="17"/>
      </w:numPr>
    </w:pPr>
  </w:style>
  <w:style w:type="numbering" w:customStyle="1" w:styleId="WWNum18">
    <w:name w:val="WWNum18"/>
    <w:basedOn w:val="Bezlisty"/>
    <w:rsid w:val="00412ADA"/>
    <w:pPr>
      <w:numPr>
        <w:numId w:val="18"/>
      </w:numPr>
    </w:pPr>
  </w:style>
  <w:style w:type="numbering" w:customStyle="1" w:styleId="WWNum19">
    <w:name w:val="WWNum19"/>
    <w:basedOn w:val="Bezlisty"/>
    <w:rsid w:val="00412ADA"/>
    <w:pPr>
      <w:numPr>
        <w:numId w:val="19"/>
      </w:numPr>
    </w:pPr>
  </w:style>
  <w:style w:type="numbering" w:customStyle="1" w:styleId="WWNum20">
    <w:name w:val="WWNum20"/>
    <w:basedOn w:val="Bezlisty"/>
    <w:rsid w:val="00412ADA"/>
    <w:pPr>
      <w:numPr>
        <w:numId w:val="20"/>
      </w:numPr>
    </w:pPr>
  </w:style>
  <w:style w:type="numbering" w:customStyle="1" w:styleId="WWNum21">
    <w:name w:val="WWNum21"/>
    <w:basedOn w:val="Bezlisty"/>
    <w:rsid w:val="00412ADA"/>
    <w:pPr>
      <w:numPr>
        <w:numId w:val="21"/>
      </w:numPr>
    </w:pPr>
  </w:style>
  <w:style w:type="numbering" w:customStyle="1" w:styleId="WWNum22">
    <w:name w:val="WWNum22"/>
    <w:basedOn w:val="Bezlisty"/>
    <w:rsid w:val="00412ADA"/>
    <w:pPr>
      <w:numPr>
        <w:numId w:val="22"/>
      </w:numPr>
    </w:pPr>
  </w:style>
  <w:style w:type="numbering" w:customStyle="1" w:styleId="WWNum23">
    <w:name w:val="WWNum23"/>
    <w:basedOn w:val="Bezlisty"/>
    <w:rsid w:val="00412ADA"/>
    <w:pPr>
      <w:numPr>
        <w:numId w:val="63"/>
      </w:numPr>
    </w:pPr>
  </w:style>
  <w:style w:type="numbering" w:customStyle="1" w:styleId="WWNum24">
    <w:name w:val="WWNum24"/>
    <w:basedOn w:val="Bezlisty"/>
    <w:rsid w:val="00412ADA"/>
    <w:pPr>
      <w:numPr>
        <w:numId w:val="106"/>
      </w:numPr>
    </w:pPr>
  </w:style>
  <w:style w:type="numbering" w:customStyle="1" w:styleId="WWNum25">
    <w:name w:val="WWNum25"/>
    <w:basedOn w:val="Bezlisty"/>
    <w:rsid w:val="00412ADA"/>
    <w:pPr>
      <w:numPr>
        <w:numId w:val="23"/>
      </w:numPr>
    </w:pPr>
  </w:style>
  <w:style w:type="numbering" w:customStyle="1" w:styleId="WWNum26">
    <w:name w:val="WWNum26"/>
    <w:basedOn w:val="Bezlisty"/>
    <w:rsid w:val="00412ADA"/>
    <w:pPr>
      <w:numPr>
        <w:numId w:val="24"/>
      </w:numPr>
    </w:pPr>
  </w:style>
  <w:style w:type="numbering" w:customStyle="1" w:styleId="WWNum27">
    <w:name w:val="WWNum27"/>
    <w:basedOn w:val="Bezlisty"/>
    <w:rsid w:val="00412ADA"/>
    <w:pPr>
      <w:numPr>
        <w:numId w:val="25"/>
      </w:numPr>
    </w:pPr>
  </w:style>
  <w:style w:type="numbering" w:customStyle="1" w:styleId="WWNum28">
    <w:name w:val="WWNum28"/>
    <w:basedOn w:val="Bezlisty"/>
    <w:rsid w:val="00412ADA"/>
    <w:pPr>
      <w:numPr>
        <w:numId w:val="26"/>
      </w:numPr>
    </w:pPr>
  </w:style>
  <w:style w:type="numbering" w:customStyle="1" w:styleId="WWNum29">
    <w:name w:val="WWNum29"/>
    <w:basedOn w:val="Bezlisty"/>
    <w:rsid w:val="00412ADA"/>
    <w:pPr>
      <w:numPr>
        <w:numId w:val="27"/>
      </w:numPr>
    </w:pPr>
  </w:style>
  <w:style w:type="numbering" w:customStyle="1" w:styleId="WWNum30">
    <w:name w:val="WWNum30"/>
    <w:basedOn w:val="Bezlisty"/>
    <w:rsid w:val="00412ADA"/>
    <w:pPr>
      <w:numPr>
        <w:numId w:val="28"/>
      </w:numPr>
    </w:pPr>
  </w:style>
  <w:style w:type="numbering" w:customStyle="1" w:styleId="WWNum31">
    <w:name w:val="WWNum31"/>
    <w:basedOn w:val="Bezlisty"/>
    <w:rsid w:val="00412ADA"/>
    <w:pPr>
      <w:numPr>
        <w:numId w:val="29"/>
      </w:numPr>
    </w:pPr>
  </w:style>
  <w:style w:type="numbering" w:customStyle="1" w:styleId="WWNum32">
    <w:name w:val="WWNum32"/>
    <w:basedOn w:val="Bezlisty"/>
    <w:rsid w:val="00412ADA"/>
    <w:pPr>
      <w:numPr>
        <w:numId w:val="30"/>
      </w:numPr>
    </w:pPr>
  </w:style>
  <w:style w:type="numbering" w:customStyle="1" w:styleId="WWNum33">
    <w:name w:val="WWNum33"/>
    <w:basedOn w:val="Bezlisty"/>
    <w:rsid w:val="00412ADA"/>
    <w:pPr>
      <w:numPr>
        <w:numId w:val="31"/>
      </w:numPr>
    </w:pPr>
  </w:style>
  <w:style w:type="numbering" w:customStyle="1" w:styleId="WWNum34">
    <w:name w:val="WWNum34"/>
    <w:basedOn w:val="Bezlisty"/>
    <w:rsid w:val="00412ADA"/>
    <w:pPr>
      <w:numPr>
        <w:numId w:val="32"/>
      </w:numPr>
    </w:pPr>
  </w:style>
  <w:style w:type="numbering" w:customStyle="1" w:styleId="WWNum35">
    <w:name w:val="WWNum35"/>
    <w:basedOn w:val="Bezlisty"/>
    <w:rsid w:val="00412ADA"/>
    <w:pPr>
      <w:numPr>
        <w:numId w:val="33"/>
      </w:numPr>
    </w:pPr>
  </w:style>
  <w:style w:type="numbering" w:customStyle="1" w:styleId="WWNum36">
    <w:name w:val="WWNum36"/>
    <w:basedOn w:val="Bezlisty"/>
    <w:rsid w:val="00412ADA"/>
    <w:pPr>
      <w:numPr>
        <w:numId w:val="34"/>
      </w:numPr>
    </w:pPr>
  </w:style>
  <w:style w:type="numbering" w:customStyle="1" w:styleId="WWNum37">
    <w:name w:val="WWNum37"/>
    <w:basedOn w:val="Bezlisty"/>
    <w:rsid w:val="00412ADA"/>
    <w:pPr>
      <w:numPr>
        <w:numId w:val="35"/>
      </w:numPr>
    </w:pPr>
  </w:style>
  <w:style w:type="numbering" w:customStyle="1" w:styleId="WWNum38">
    <w:name w:val="WWNum38"/>
    <w:basedOn w:val="Bezlisty"/>
    <w:rsid w:val="00412ADA"/>
    <w:pPr>
      <w:numPr>
        <w:numId w:val="36"/>
      </w:numPr>
    </w:pPr>
  </w:style>
  <w:style w:type="numbering" w:customStyle="1" w:styleId="WWNum39">
    <w:name w:val="WWNum39"/>
    <w:basedOn w:val="Bezlisty"/>
    <w:rsid w:val="00412ADA"/>
    <w:pPr>
      <w:numPr>
        <w:numId w:val="37"/>
      </w:numPr>
    </w:pPr>
  </w:style>
  <w:style w:type="numbering" w:customStyle="1" w:styleId="WWNum40">
    <w:name w:val="WWNum40"/>
    <w:basedOn w:val="Bezlisty"/>
    <w:rsid w:val="00412ADA"/>
    <w:pPr>
      <w:numPr>
        <w:numId w:val="38"/>
      </w:numPr>
    </w:pPr>
  </w:style>
  <w:style w:type="numbering" w:customStyle="1" w:styleId="WWNum41">
    <w:name w:val="WWNum41"/>
    <w:basedOn w:val="Bezlisty"/>
    <w:rsid w:val="00412ADA"/>
    <w:pPr>
      <w:numPr>
        <w:numId w:val="39"/>
      </w:numPr>
    </w:pPr>
  </w:style>
  <w:style w:type="numbering" w:customStyle="1" w:styleId="WWNum42">
    <w:name w:val="WWNum42"/>
    <w:basedOn w:val="Bezlisty"/>
    <w:rsid w:val="00412ADA"/>
    <w:pPr>
      <w:numPr>
        <w:numId w:val="40"/>
      </w:numPr>
    </w:pPr>
  </w:style>
  <w:style w:type="numbering" w:customStyle="1" w:styleId="WWNum43">
    <w:name w:val="WWNum43"/>
    <w:basedOn w:val="Bezlisty"/>
    <w:rsid w:val="00412ADA"/>
    <w:pPr>
      <w:numPr>
        <w:numId w:val="41"/>
      </w:numPr>
    </w:pPr>
  </w:style>
  <w:style w:type="numbering" w:customStyle="1" w:styleId="WWNum44">
    <w:name w:val="WWNum44"/>
    <w:basedOn w:val="Bezlisty"/>
    <w:rsid w:val="00412ADA"/>
    <w:pPr>
      <w:numPr>
        <w:numId w:val="42"/>
      </w:numPr>
    </w:pPr>
  </w:style>
  <w:style w:type="numbering" w:customStyle="1" w:styleId="WWNum45">
    <w:name w:val="WWNum45"/>
    <w:basedOn w:val="Bezlisty"/>
    <w:rsid w:val="00412ADA"/>
    <w:pPr>
      <w:numPr>
        <w:numId w:val="43"/>
      </w:numPr>
    </w:pPr>
  </w:style>
  <w:style w:type="numbering" w:customStyle="1" w:styleId="WWNum46">
    <w:name w:val="WWNum46"/>
    <w:basedOn w:val="Bezlisty"/>
    <w:rsid w:val="00412ADA"/>
    <w:pPr>
      <w:numPr>
        <w:numId w:val="44"/>
      </w:numPr>
    </w:pPr>
  </w:style>
  <w:style w:type="numbering" w:customStyle="1" w:styleId="WWNum47">
    <w:name w:val="WWNum47"/>
    <w:basedOn w:val="Bezlisty"/>
    <w:rsid w:val="00412ADA"/>
    <w:pPr>
      <w:numPr>
        <w:numId w:val="45"/>
      </w:numPr>
    </w:pPr>
  </w:style>
  <w:style w:type="numbering" w:customStyle="1" w:styleId="WWNum48">
    <w:name w:val="WWNum48"/>
    <w:basedOn w:val="Bezlisty"/>
    <w:rsid w:val="00412ADA"/>
    <w:pPr>
      <w:numPr>
        <w:numId w:val="46"/>
      </w:numPr>
    </w:pPr>
  </w:style>
  <w:style w:type="numbering" w:customStyle="1" w:styleId="WWNum49">
    <w:name w:val="WWNum49"/>
    <w:basedOn w:val="Bezlisty"/>
    <w:rsid w:val="00412ADA"/>
    <w:pPr>
      <w:numPr>
        <w:numId w:val="47"/>
      </w:numPr>
    </w:pPr>
  </w:style>
  <w:style w:type="numbering" w:customStyle="1" w:styleId="WWNum50">
    <w:name w:val="WWNum50"/>
    <w:basedOn w:val="Bezlisty"/>
    <w:rsid w:val="00412ADA"/>
    <w:pPr>
      <w:numPr>
        <w:numId w:val="48"/>
      </w:numPr>
    </w:pPr>
  </w:style>
  <w:style w:type="numbering" w:customStyle="1" w:styleId="WWNum51">
    <w:name w:val="WWNum51"/>
    <w:basedOn w:val="Bezlisty"/>
    <w:rsid w:val="00412ADA"/>
    <w:pPr>
      <w:numPr>
        <w:numId w:val="49"/>
      </w:numPr>
    </w:pPr>
  </w:style>
  <w:style w:type="numbering" w:customStyle="1" w:styleId="WWNum52">
    <w:name w:val="WWNum52"/>
    <w:basedOn w:val="Bezlisty"/>
    <w:rsid w:val="00412ADA"/>
    <w:pPr>
      <w:numPr>
        <w:numId w:val="50"/>
      </w:numPr>
    </w:pPr>
  </w:style>
  <w:style w:type="numbering" w:customStyle="1" w:styleId="WWNum53">
    <w:name w:val="WWNum53"/>
    <w:basedOn w:val="Bezlisty"/>
    <w:rsid w:val="00412ADA"/>
    <w:pPr>
      <w:numPr>
        <w:numId w:val="51"/>
      </w:numPr>
    </w:pPr>
  </w:style>
  <w:style w:type="numbering" w:customStyle="1" w:styleId="WWNum54">
    <w:name w:val="WWNum54"/>
    <w:basedOn w:val="Bezlisty"/>
    <w:rsid w:val="00412ADA"/>
    <w:pPr>
      <w:numPr>
        <w:numId w:val="52"/>
      </w:numPr>
    </w:pPr>
  </w:style>
  <w:style w:type="numbering" w:customStyle="1" w:styleId="WWNum55">
    <w:name w:val="WWNum55"/>
    <w:basedOn w:val="Bezlisty"/>
    <w:rsid w:val="00412ADA"/>
    <w:pPr>
      <w:numPr>
        <w:numId w:val="53"/>
      </w:numPr>
    </w:pPr>
  </w:style>
  <w:style w:type="numbering" w:customStyle="1" w:styleId="WWNum56">
    <w:name w:val="WWNum56"/>
    <w:basedOn w:val="Bezlisty"/>
    <w:rsid w:val="00412ADA"/>
    <w:pPr>
      <w:numPr>
        <w:numId w:val="54"/>
      </w:numPr>
    </w:pPr>
  </w:style>
  <w:style w:type="numbering" w:customStyle="1" w:styleId="WWNum57">
    <w:name w:val="WWNum57"/>
    <w:basedOn w:val="Bezlisty"/>
    <w:rsid w:val="00412ADA"/>
    <w:pPr>
      <w:numPr>
        <w:numId w:val="55"/>
      </w:numPr>
    </w:pPr>
  </w:style>
  <w:style w:type="numbering" w:customStyle="1" w:styleId="WWNum58">
    <w:name w:val="WWNum58"/>
    <w:basedOn w:val="Bezlisty"/>
    <w:rsid w:val="00412ADA"/>
    <w:pPr>
      <w:numPr>
        <w:numId w:val="56"/>
      </w:numPr>
    </w:pPr>
  </w:style>
  <w:style w:type="numbering" w:customStyle="1" w:styleId="WWNum59">
    <w:name w:val="WWNum59"/>
    <w:basedOn w:val="Bezlisty"/>
    <w:rsid w:val="00412ADA"/>
    <w:pPr>
      <w:numPr>
        <w:numId w:val="57"/>
      </w:numPr>
    </w:pPr>
  </w:style>
  <w:style w:type="numbering" w:customStyle="1" w:styleId="WWNum60">
    <w:name w:val="WWNum60"/>
    <w:basedOn w:val="Bezlisty"/>
    <w:rsid w:val="00412ADA"/>
    <w:pPr>
      <w:numPr>
        <w:numId w:val="58"/>
      </w:numPr>
    </w:pPr>
  </w:style>
  <w:style w:type="numbering" w:customStyle="1" w:styleId="WWNum61">
    <w:name w:val="WWNum61"/>
    <w:basedOn w:val="Bezlisty"/>
    <w:rsid w:val="00412ADA"/>
    <w:pPr>
      <w:numPr>
        <w:numId w:val="59"/>
      </w:numPr>
    </w:pPr>
  </w:style>
  <w:style w:type="numbering" w:customStyle="1" w:styleId="WWNum62">
    <w:name w:val="WWNum62"/>
    <w:basedOn w:val="Bezlisty"/>
    <w:rsid w:val="00412ADA"/>
    <w:pPr>
      <w:numPr>
        <w:numId w:val="60"/>
      </w:numPr>
    </w:pPr>
  </w:style>
  <w:style w:type="numbering" w:customStyle="1" w:styleId="WWNum63">
    <w:name w:val="WWNum63"/>
    <w:basedOn w:val="Bezlisty"/>
    <w:rsid w:val="00412ADA"/>
    <w:pPr>
      <w:numPr>
        <w:numId w:val="61"/>
      </w:numPr>
    </w:pPr>
  </w:style>
  <w:style w:type="numbering" w:customStyle="1" w:styleId="WW8Num6">
    <w:name w:val="WW8Num6"/>
    <w:basedOn w:val="Bezlisty"/>
    <w:rsid w:val="00412ADA"/>
    <w:pPr>
      <w:numPr>
        <w:numId w:val="62"/>
      </w:numPr>
    </w:pPr>
  </w:style>
  <w:style w:type="paragraph" w:styleId="Stopka">
    <w:name w:val="footer"/>
    <w:basedOn w:val="Normalny"/>
    <w:link w:val="Stopka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412ADA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rsid w:val="00412AD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41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412ADA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2ADA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412ADA"/>
    <w:rPr>
      <w:vertAlign w:val="superscript"/>
    </w:rPr>
  </w:style>
  <w:style w:type="paragraph" w:customStyle="1" w:styleId="Default">
    <w:name w:val="Default"/>
    <w:rsid w:val="00F5086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EF7B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7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7B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F7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7B3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22180"/>
    <w:rPr>
      <w:rFonts w:ascii="Arial" w:eastAsia="Times New Roman" w:hAnsi="Arial" w:cs="Arial"/>
      <w:b/>
      <w:bCs/>
      <w:iCs/>
      <w:sz w:val="24"/>
      <w:szCs w:val="28"/>
      <w:lang w:eastAsia="ar-SA"/>
    </w:rPr>
  </w:style>
  <w:style w:type="paragraph" w:customStyle="1" w:styleId="StylNagwek3aciskiArialNarrow">
    <w:name w:val="Styl Nagłówek 3 + (Łaciński) Arial Narrow"/>
    <w:basedOn w:val="Nagwek3"/>
    <w:rsid w:val="00D22180"/>
    <w:pPr>
      <w:keepLines w:val="0"/>
      <w:numPr>
        <w:numId w:val="64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eastAsia="Times New Roman" w:hAnsi="Arial Narrow" w:cs="Arial"/>
      <w:b w:val="0"/>
      <w:bCs w:val="0"/>
      <w:color w:val="auto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22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7C29F5"/>
    <w:rPr>
      <w:color w:val="0000FF" w:themeColor="hyperlink"/>
      <w:u w:val="single"/>
    </w:rPr>
  </w:style>
  <w:style w:type="paragraph" w:customStyle="1" w:styleId="Nagwek21">
    <w:name w:val="Nagłówek 21"/>
    <w:basedOn w:val="Standard"/>
    <w:next w:val="Textbody"/>
    <w:rsid w:val="00AD4F82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AD4F82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basedOn w:val="Domylnaczcionkaakapitu"/>
    <w:rsid w:val="00AD4F82"/>
    <w:rPr>
      <w:color w:val="0000FF"/>
      <w:u w:val="single"/>
    </w:rPr>
  </w:style>
  <w:style w:type="character" w:customStyle="1" w:styleId="ListLabel8">
    <w:name w:val="ListLabel 8"/>
    <w:rsid w:val="00AD4F82"/>
    <w:rPr>
      <w:rFonts w:eastAsia="Times New Roman" w:cs="Times New Roman"/>
    </w:rPr>
  </w:style>
  <w:style w:type="character" w:customStyle="1" w:styleId="ListLabel9">
    <w:name w:val="ListLabel 9"/>
    <w:rsid w:val="00AD4F82"/>
    <w:rPr>
      <w:b w:val="0"/>
    </w:rPr>
  </w:style>
  <w:style w:type="character" w:customStyle="1" w:styleId="ListLabel10">
    <w:name w:val="ListLabel 10"/>
    <w:rsid w:val="00AD4F82"/>
    <w:rPr>
      <w:b/>
    </w:rPr>
  </w:style>
  <w:style w:type="character" w:customStyle="1" w:styleId="ListLabel11">
    <w:name w:val="ListLabel 11"/>
    <w:rsid w:val="00AD4F82"/>
    <w:rPr>
      <w:rFonts w:eastAsia="OpenSymbol" w:cs="OpenSymbol"/>
    </w:rPr>
  </w:style>
  <w:style w:type="character" w:customStyle="1" w:styleId="ListLabel12">
    <w:name w:val="ListLabel 12"/>
    <w:rsid w:val="00AD4F82"/>
    <w:rPr>
      <w:rFonts w:cs="Times New Roman"/>
      <w:b/>
      <w:i w:val="0"/>
      <w:sz w:val="20"/>
    </w:rPr>
  </w:style>
  <w:style w:type="character" w:customStyle="1" w:styleId="ListLabel13">
    <w:name w:val="ListLabel 13"/>
    <w:rsid w:val="00AD4F82"/>
    <w:rPr>
      <w:rFonts w:cs="Times New Roman"/>
    </w:rPr>
  </w:style>
  <w:style w:type="character" w:customStyle="1" w:styleId="ListLabel14">
    <w:name w:val="ListLabel 14"/>
    <w:rsid w:val="00AD4F82"/>
    <w:rPr>
      <w:b w:val="0"/>
      <w:i w:val="0"/>
    </w:rPr>
  </w:style>
  <w:style w:type="character" w:customStyle="1" w:styleId="ListLabel15">
    <w:name w:val="ListLabel 15"/>
    <w:rsid w:val="00AD4F82"/>
    <w:rPr>
      <w:i w:val="0"/>
    </w:rPr>
  </w:style>
  <w:style w:type="numbering" w:customStyle="1" w:styleId="WWNum64">
    <w:name w:val="WWNum64"/>
    <w:basedOn w:val="Bezlisty"/>
    <w:rsid w:val="00AD4F82"/>
    <w:pPr>
      <w:numPr>
        <w:numId w:val="65"/>
      </w:numPr>
    </w:pPr>
  </w:style>
  <w:style w:type="numbering" w:customStyle="1" w:styleId="WWNum65">
    <w:name w:val="WWNum65"/>
    <w:basedOn w:val="Bezlisty"/>
    <w:rsid w:val="00AD4F82"/>
    <w:pPr>
      <w:numPr>
        <w:numId w:val="66"/>
      </w:numPr>
    </w:pPr>
  </w:style>
  <w:style w:type="numbering" w:customStyle="1" w:styleId="WWNum66">
    <w:name w:val="WWNum66"/>
    <w:basedOn w:val="Bezlisty"/>
    <w:rsid w:val="00AD4F82"/>
    <w:pPr>
      <w:numPr>
        <w:numId w:val="67"/>
      </w:numPr>
    </w:pPr>
  </w:style>
  <w:style w:type="numbering" w:customStyle="1" w:styleId="WWNum67">
    <w:name w:val="WWNum67"/>
    <w:basedOn w:val="Bezlisty"/>
    <w:rsid w:val="00AD4F82"/>
    <w:pPr>
      <w:numPr>
        <w:numId w:val="68"/>
      </w:numPr>
    </w:pPr>
  </w:style>
  <w:style w:type="numbering" w:customStyle="1" w:styleId="WWNum68">
    <w:name w:val="WWNum68"/>
    <w:basedOn w:val="Bezlisty"/>
    <w:rsid w:val="00AD4F82"/>
    <w:pPr>
      <w:numPr>
        <w:numId w:val="105"/>
      </w:numPr>
    </w:pPr>
  </w:style>
  <w:style w:type="numbering" w:customStyle="1" w:styleId="WWNum69">
    <w:name w:val="WWNum69"/>
    <w:basedOn w:val="Bezlisty"/>
    <w:rsid w:val="00AD4F82"/>
    <w:pPr>
      <w:numPr>
        <w:numId w:val="69"/>
      </w:numPr>
    </w:pPr>
  </w:style>
  <w:style w:type="numbering" w:customStyle="1" w:styleId="WWNum70">
    <w:name w:val="WWNum70"/>
    <w:basedOn w:val="Bezlisty"/>
    <w:rsid w:val="00AD4F82"/>
    <w:pPr>
      <w:numPr>
        <w:numId w:val="70"/>
      </w:numPr>
    </w:pPr>
  </w:style>
  <w:style w:type="numbering" w:customStyle="1" w:styleId="WWNum71">
    <w:name w:val="WWNum71"/>
    <w:basedOn w:val="Bezlisty"/>
    <w:rsid w:val="00AD4F82"/>
    <w:pPr>
      <w:numPr>
        <w:numId w:val="71"/>
      </w:numPr>
    </w:pPr>
  </w:style>
  <w:style w:type="numbering" w:customStyle="1" w:styleId="WWNum72">
    <w:name w:val="WWNum72"/>
    <w:basedOn w:val="Bezlisty"/>
    <w:rsid w:val="00AD4F82"/>
    <w:pPr>
      <w:numPr>
        <w:numId w:val="72"/>
      </w:numPr>
    </w:pPr>
  </w:style>
  <w:style w:type="numbering" w:customStyle="1" w:styleId="WWNum73">
    <w:name w:val="WWNum73"/>
    <w:basedOn w:val="Bezlisty"/>
    <w:rsid w:val="00AD4F82"/>
    <w:pPr>
      <w:numPr>
        <w:numId w:val="73"/>
      </w:numPr>
    </w:pPr>
  </w:style>
  <w:style w:type="numbering" w:customStyle="1" w:styleId="WWNum74">
    <w:name w:val="WWNum74"/>
    <w:basedOn w:val="Bezlisty"/>
    <w:rsid w:val="00AD4F82"/>
    <w:pPr>
      <w:numPr>
        <w:numId w:val="74"/>
      </w:numPr>
    </w:pPr>
  </w:style>
  <w:style w:type="numbering" w:customStyle="1" w:styleId="WWNum75">
    <w:name w:val="WWNum75"/>
    <w:basedOn w:val="Bezlisty"/>
    <w:rsid w:val="00AD4F82"/>
    <w:pPr>
      <w:numPr>
        <w:numId w:val="75"/>
      </w:numPr>
    </w:pPr>
  </w:style>
  <w:style w:type="numbering" w:customStyle="1" w:styleId="WWNum76">
    <w:name w:val="WWNum76"/>
    <w:basedOn w:val="Bezlisty"/>
    <w:rsid w:val="00AD4F82"/>
    <w:pPr>
      <w:numPr>
        <w:numId w:val="76"/>
      </w:numPr>
    </w:pPr>
  </w:style>
  <w:style w:type="numbering" w:customStyle="1" w:styleId="WWNum77">
    <w:name w:val="WWNum77"/>
    <w:basedOn w:val="Bezlisty"/>
    <w:rsid w:val="00AD4F82"/>
    <w:pPr>
      <w:numPr>
        <w:numId w:val="77"/>
      </w:numPr>
    </w:pPr>
  </w:style>
  <w:style w:type="numbering" w:customStyle="1" w:styleId="WWNum78">
    <w:name w:val="WWNum78"/>
    <w:basedOn w:val="Bezlisty"/>
    <w:rsid w:val="00AD4F82"/>
    <w:pPr>
      <w:numPr>
        <w:numId w:val="78"/>
      </w:numPr>
    </w:pPr>
  </w:style>
  <w:style w:type="numbering" w:customStyle="1" w:styleId="WWNum79">
    <w:name w:val="WWNum79"/>
    <w:basedOn w:val="Bezlisty"/>
    <w:rsid w:val="00AD4F82"/>
    <w:pPr>
      <w:numPr>
        <w:numId w:val="79"/>
      </w:numPr>
    </w:pPr>
  </w:style>
  <w:style w:type="numbering" w:customStyle="1" w:styleId="WWNum80">
    <w:name w:val="WWNum80"/>
    <w:basedOn w:val="Bezlisty"/>
    <w:rsid w:val="00AD4F82"/>
    <w:pPr>
      <w:numPr>
        <w:numId w:val="80"/>
      </w:numPr>
    </w:pPr>
  </w:style>
  <w:style w:type="numbering" w:customStyle="1" w:styleId="WWNum81">
    <w:name w:val="WWNum81"/>
    <w:basedOn w:val="Bezlisty"/>
    <w:rsid w:val="00AD4F82"/>
    <w:pPr>
      <w:numPr>
        <w:numId w:val="81"/>
      </w:numPr>
    </w:pPr>
  </w:style>
  <w:style w:type="numbering" w:customStyle="1" w:styleId="WWNum82">
    <w:name w:val="WWNum82"/>
    <w:basedOn w:val="Bezlisty"/>
    <w:rsid w:val="00AD4F82"/>
    <w:pPr>
      <w:numPr>
        <w:numId w:val="82"/>
      </w:numPr>
    </w:pPr>
  </w:style>
  <w:style w:type="numbering" w:customStyle="1" w:styleId="WWNum83">
    <w:name w:val="WWNum83"/>
    <w:basedOn w:val="Bezlisty"/>
    <w:rsid w:val="00AD4F82"/>
    <w:pPr>
      <w:numPr>
        <w:numId w:val="104"/>
      </w:numPr>
    </w:pPr>
  </w:style>
  <w:style w:type="numbering" w:customStyle="1" w:styleId="WWNum84">
    <w:name w:val="WWNum84"/>
    <w:basedOn w:val="Bezlisty"/>
    <w:rsid w:val="00AD4F82"/>
    <w:pPr>
      <w:numPr>
        <w:numId w:val="84"/>
      </w:numPr>
    </w:pPr>
  </w:style>
  <w:style w:type="numbering" w:customStyle="1" w:styleId="WWNum85">
    <w:name w:val="WWNum85"/>
    <w:basedOn w:val="Bezlisty"/>
    <w:rsid w:val="00AD4F82"/>
    <w:pPr>
      <w:numPr>
        <w:numId w:val="85"/>
      </w:numPr>
    </w:pPr>
  </w:style>
  <w:style w:type="numbering" w:customStyle="1" w:styleId="WWNum86">
    <w:name w:val="WWNum86"/>
    <w:basedOn w:val="Bezlisty"/>
    <w:rsid w:val="00AD4F82"/>
    <w:pPr>
      <w:numPr>
        <w:numId w:val="86"/>
      </w:numPr>
    </w:pPr>
  </w:style>
  <w:style w:type="numbering" w:customStyle="1" w:styleId="WWNum87">
    <w:name w:val="WWNum87"/>
    <w:basedOn w:val="Bezlisty"/>
    <w:rsid w:val="00AD4F82"/>
    <w:pPr>
      <w:numPr>
        <w:numId w:val="87"/>
      </w:numPr>
    </w:pPr>
  </w:style>
  <w:style w:type="numbering" w:customStyle="1" w:styleId="WWNum88">
    <w:name w:val="WWNum88"/>
    <w:basedOn w:val="Bezlisty"/>
    <w:rsid w:val="00AD4F82"/>
    <w:pPr>
      <w:numPr>
        <w:numId w:val="88"/>
      </w:numPr>
    </w:pPr>
  </w:style>
  <w:style w:type="numbering" w:customStyle="1" w:styleId="WWNum89">
    <w:name w:val="WWNum89"/>
    <w:basedOn w:val="Bezlisty"/>
    <w:rsid w:val="00AD4F82"/>
    <w:pPr>
      <w:numPr>
        <w:numId w:val="89"/>
      </w:numPr>
    </w:pPr>
  </w:style>
  <w:style w:type="numbering" w:customStyle="1" w:styleId="WWNum90">
    <w:name w:val="WWNum90"/>
    <w:basedOn w:val="Bezlisty"/>
    <w:rsid w:val="00AD4F82"/>
    <w:pPr>
      <w:numPr>
        <w:numId w:val="90"/>
      </w:numPr>
    </w:pPr>
  </w:style>
  <w:style w:type="numbering" w:customStyle="1" w:styleId="WWNum91">
    <w:name w:val="WWNum91"/>
    <w:basedOn w:val="Bezlisty"/>
    <w:rsid w:val="00AD4F82"/>
    <w:pPr>
      <w:numPr>
        <w:numId w:val="91"/>
      </w:numPr>
    </w:pPr>
  </w:style>
  <w:style w:type="numbering" w:customStyle="1" w:styleId="WWNum92">
    <w:name w:val="WWNum92"/>
    <w:basedOn w:val="Bezlisty"/>
    <w:rsid w:val="00AD4F82"/>
    <w:pPr>
      <w:numPr>
        <w:numId w:val="92"/>
      </w:numPr>
    </w:pPr>
  </w:style>
  <w:style w:type="numbering" w:customStyle="1" w:styleId="WWNum93">
    <w:name w:val="WWNum93"/>
    <w:basedOn w:val="Bezlisty"/>
    <w:rsid w:val="00AD4F82"/>
    <w:pPr>
      <w:numPr>
        <w:numId w:val="93"/>
      </w:numPr>
    </w:pPr>
  </w:style>
  <w:style w:type="character" w:customStyle="1" w:styleId="StopkaZnak2">
    <w:name w:val="Stopka Znak2"/>
    <w:basedOn w:val="Domylnaczcionkaakapitu"/>
    <w:uiPriority w:val="99"/>
    <w:semiHidden/>
    <w:rsid w:val="00AD4F82"/>
    <w:rPr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47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47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36AC-29CB-41C1-8194-812C16B1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Kamilla Olejniczak</cp:lastModifiedBy>
  <cp:revision>37</cp:revision>
  <cp:lastPrinted>2015-03-13T06:24:00Z</cp:lastPrinted>
  <dcterms:created xsi:type="dcterms:W3CDTF">2015-03-11T13:07:00Z</dcterms:created>
  <dcterms:modified xsi:type="dcterms:W3CDTF">2015-03-13T09:07:00Z</dcterms:modified>
</cp:coreProperties>
</file>